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170A" w14:textId="77777777" w:rsidR="00955687" w:rsidRPr="007B5EF1" w:rsidRDefault="00955687" w:rsidP="0093217E">
      <w:pPr>
        <w:pStyle w:val="a3"/>
        <w:kinsoku w:val="0"/>
        <w:overflowPunct w:val="0"/>
        <w:spacing w:before="1"/>
        <w:ind w:leftChars="-1" w:left="-2" w:firstLine="1"/>
        <w:jc w:val="center"/>
        <w:rPr>
          <w:rFonts w:ascii="Times New Roman" w:cs="Times New Roman"/>
          <w:b/>
          <w:bCs/>
          <w:sz w:val="36"/>
          <w:szCs w:val="36"/>
        </w:rPr>
      </w:pPr>
      <w:r w:rsidRPr="007B5EF1">
        <w:rPr>
          <w:rFonts w:ascii="Times New Roman" w:cs="Times New Roman"/>
          <w:b/>
          <w:bCs/>
          <w:sz w:val="36"/>
          <w:szCs w:val="36"/>
        </w:rPr>
        <w:t>11</w:t>
      </w:r>
      <w:r w:rsidR="0093217E" w:rsidRPr="007B5EF1">
        <w:rPr>
          <w:rFonts w:ascii="Times New Roman" w:cs="Times New Roman"/>
          <w:b/>
          <w:bCs/>
          <w:sz w:val="36"/>
          <w:szCs w:val="36"/>
        </w:rPr>
        <w:t>5</w:t>
      </w:r>
      <w:r w:rsidRPr="007B5EF1">
        <w:rPr>
          <w:rFonts w:ascii="Times New Roman" w:cs="Times New Roman" w:hint="eastAsia"/>
          <w:b/>
          <w:bCs/>
          <w:sz w:val="36"/>
          <w:szCs w:val="36"/>
        </w:rPr>
        <w:t>年度南投縣寺廟設置空氣污染減量措施補助計畫</w:t>
      </w:r>
    </w:p>
    <w:p w14:paraId="389D9D9F" w14:textId="77777777" w:rsidR="00955687" w:rsidRPr="007B5EF1" w:rsidRDefault="00955687">
      <w:pPr>
        <w:pStyle w:val="a3"/>
        <w:kinsoku w:val="0"/>
        <w:overflowPunct w:val="0"/>
        <w:ind w:left="0" w:firstLine="0"/>
        <w:rPr>
          <w:rFonts w:ascii="Times New Roman" w:cs="Times New Roman"/>
          <w:b/>
          <w:bCs/>
          <w:sz w:val="36"/>
          <w:szCs w:val="36"/>
        </w:rPr>
      </w:pPr>
    </w:p>
    <w:p w14:paraId="11B49F14" w14:textId="77777777" w:rsidR="00955687" w:rsidRPr="007B5EF1" w:rsidRDefault="00955687" w:rsidP="00337FC9">
      <w:pPr>
        <w:pStyle w:val="a3"/>
        <w:numPr>
          <w:ilvl w:val="0"/>
          <w:numId w:val="5"/>
        </w:numPr>
        <w:tabs>
          <w:tab w:val="left" w:pos="567"/>
        </w:tabs>
        <w:kinsoku w:val="0"/>
        <w:overflowPunct w:val="0"/>
        <w:spacing w:line="319" w:lineRule="auto"/>
        <w:ind w:left="709" w:right="117" w:hanging="567"/>
        <w:jc w:val="both"/>
        <w:rPr>
          <w:rFonts w:ascii="Times New Roman" w:cs="Times New Roman"/>
        </w:rPr>
      </w:pPr>
      <w:r w:rsidRPr="007B5EF1">
        <w:rPr>
          <w:rFonts w:ascii="Times New Roman" w:cs="Times New Roman" w:hint="eastAsia"/>
        </w:rPr>
        <w:t>南投縣政府環境保護局</w:t>
      </w:r>
      <w:r w:rsidRPr="007B5EF1">
        <w:rPr>
          <w:rFonts w:ascii="Times New Roman" w:cs="Times New Roman"/>
        </w:rPr>
        <w:t>(</w:t>
      </w:r>
      <w:r w:rsidRPr="007B5EF1">
        <w:rPr>
          <w:rFonts w:ascii="Times New Roman" w:cs="Times New Roman" w:hint="eastAsia"/>
        </w:rPr>
        <w:t>以下簡稱本局</w:t>
      </w:r>
      <w:r w:rsidRPr="007B5EF1">
        <w:rPr>
          <w:rFonts w:ascii="Times New Roman" w:cs="Times New Roman"/>
        </w:rPr>
        <w:t>)</w:t>
      </w:r>
      <w:r w:rsidRPr="007B5EF1">
        <w:rPr>
          <w:rFonts w:ascii="Times New Roman" w:cs="Times New Roman" w:hint="eastAsia"/>
        </w:rPr>
        <w:t>因應民間習俗及宗教信仰需大量燃燒紙錢，為減少祭祀行為所排放空氣污染物，擬補助本縣寺廟新設環保金爐或相關污染減量設備，特訂定本計畫。</w:t>
      </w:r>
    </w:p>
    <w:p w14:paraId="59476C39" w14:textId="77777777" w:rsidR="00337FC9" w:rsidRPr="007B5EF1" w:rsidRDefault="00955687" w:rsidP="00337FC9">
      <w:pPr>
        <w:pStyle w:val="a3"/>
        <w:numPr>
          <w:ilvl w:val="0"/>
          <w:numId w:val="5"/>
        </w:numPr>
        <w:tabs>
          <w:tab w:val="left" w:pos="567"/>
        </w:tabs>
        <w:kinsoku w:val="0"/>
        <w:overflowPunct w:val="0"/>
        <w:spacing w:line="319" w:lineRule="auto"/>
        <w:ind w:left="709" w:right="117" w:hanging="567"/>
        <w:jc w:val="both"/>
        <w:rPr>
          <w:rFonts w:ascii="Times New Roman" w:cs="Times New Roman"/>
        </w:rPr>
      </w:pPr>
      <w:r w:rsidRPr="007B5EF1">
        <w:rPr>
          <w:rFonts w:ascii="Times New Roman" w:cs="Times New Roman" w:hint="eastAsia"/>
        </w:rPr>
        <w:t>補助對象：</w:t>
      </w:r>
    </w:p>
    <w:p w14:paraId="240FBC1F" w14:textId="77777777" w:rsidR="00955687" w:rsidRPr="007B5EF1" w:rsidRDefault="00955687" w:rsidP="00337FC9">
      <w:pPr>
        <w:pStyle w:val="a3"/>
        <w:numPr>
          <w:ilvl w:val="0"/>
          <w:numId w:val="6"/>
        </w:numPr>
        <w:tabs>
          <w:tab w:val="left" w:pos="567"/>
        </w:tabs>
        <w:kinsoku w:val="0"/>
        <w:overflowPunct w:val="0"/>
        <w:spacing w:line="319" w:lineRule="auto"/>
        <w:ind w:left="993" w:right="117" w:hanging="284"/>
        <w:jc w:val="both"/>
        <w:rPr>
          <w:rFonts w:ascii="Times New Roman" w:cs="Times New Roman"/>
        </w:rPr>
      </w:pPr>
      <w:r w:rsidRPr="007B5EF1">
        <w:rPr>
          <w:rFonts w:ascii="Times New Roman" w:cs="Times New Roman" w:hint="eastAsia"/>
        </w:rPr>
        <w:t>本縣轄內經主管機關核准登記立案之寺廟，每家寺廟以申請補助</w:t>
      </w:r>
      <w:r w:rsidRPr="007B5EF1">
        <w:rPr>
          <w:rFonts w:ascii="Times New Roman" w:cs="Times New Roman"/>
        </w:rPr>
        <w:t>1</w:t>
      </w:r>
      <w:r w:rsidRPr="007B5EF1">
        <w:rPr>
          <w:rFonts w:ascii="Times New Roman" w:cs="Times New Roman" w:hint="eastAsia"/>
        </w:rPr>
        <w:t>座環保金爐或</w:t>
      </w:r>
      <w:r w:rsidRPr="007B5EF1">
        <w:rPr>
          <w:rFonts w:ascii="Times New Roman" w:cs="Times New Roman"/>
        </w:rPr>
        <w:t>1</w:t>
      </w:r>
      <w:r w:rsidRPr="007B5EF1">
        <w:rPr>
          <w:rFonts w:ascii="Times New Roman" w:cs="Times New Roman" w:hint="eastAsia"/>
        </w:rPr>
        <w:t>套相關污染減量設備，以及</w:t>
      </w:r>
      <w:r w:rsidRPr="007B5EF1">
        <w:rPr>
          <w:rFonts w:ascii="Times New Roman" w:cs="Times New Roman"/>
        </w:rPr>
        <w:t>1</w:t>
      </w:r>
      <w:r w:rsidRPr="007B5EF1">
        <w:rPr>
          <w:rFonts w:ascii="Times New Roman" w:cs="Times New Roman" w:hint="eastAsia"/>
        </w:rPr>
        <w:t>臺環保禮炮車為限，另取得本縣歷年宗教場所低碳認證標章者得優先補助。</w:t>
      </w:r>
    </w:p>
    <w:p w14:paraId="0AB0BCF1" w14:textId="77777777" w:rsidR="00337FC9" w:rsidRPr="007B5EF1" w:rsidRDefault="00337FC9" w:rsidP="00337FC9">
      <w:pPr>
        <w:pStyle w:val="a3"/>
        <w:numPr>
          <w:ilvl w:val="0"/>
          <w:numId w:val="6"/>
        </w:numPr>
        <w:tabs>
          <w:tab w:val="left" w:pos="567"/>
        </w:tabs>
        <w:kinsoku w:val="0"/>
        <w:overflowPunct w:val="0"/>
        <w:spacing w:line="319" w:lineRule="auto"/>
        <w:ind w:left="993" w:right="117" w:hanging="284"/>
        <w:jc w:val="both"/>
        <w:rPr>
          <w:rFonts w:ascii="Times New Roman" w:cs="Times New Roman"/>
        </w:rPr>
      </w:pPr>
      <w:r w:rsidRPr="007B5EF1">
        <w:rPr>
          <w:rFonts w:ascii="Times New Roman" w:cs="Times New Roman" w:hint="eastAsia"/>
        </w:rPr>
        <w:t>本縣轄內經主管機關核准登記立案之寺廟，設置超過</w:t>
      </w:r>
      <w:r w:rsidRPr="007B5EF1">
        <w:rPr>
          <w:rFonts w:ascii="Times New Roman" w:cs="Times New Roman"/>
        </w:rPr>
        <w:t>5</w:t>
      </w:r>
      <w:r w:rsidR="00FF2821" w:rsidRPr="007B5EF1">
        <w:rPr>
          <w:rFonts w:ascii="Times New Roman" w:cs="Times New Roman" w:hint="eastAsia"/>
        </w:rPr>
        <w:t>年以上之空污</w:t>
      </w:r>
      <w:r w:rsidRPr="007B5EF1">
        <w:rPr>
          <w:rFonts w:ascii="Times New Roman" w:cs="Times New Roman" w:hint="eastAsia"/>
        </w:rPr>
        <w:t>防制設備及</w:t>
      </w:r>
      <w:r w:rsidR="00BA058B" w:rsidRPr="007B5EF1">
        <w:rPr>
          <w:rFonts w:ascii="Times New Roman" w:cs="Times New Roman" w:hint="eastAsia"/>
        </w:rPr>
        <w:t>附屬</w:t>
      </w:r>
      <w:r w:rsidRPr="007B5EF1">
        <w:rPr>
          <w:rFonts w:ascii="Times New Roman" w:cs="Times New Roman" w:hint="eastAsia"/>
        </w:rPr>
        <w:t>設施維修</w:t>
      </w:r>
      <w:r w:rsidR="00BA058B" w:rsidRPr="007B5EF1">
        <w:rPr>
          <w:rFonts w:ascii="Times New Roman" w:cs="Times New Roman" w:hint="eastAsia"/>
        </w:rPr>
        <w:t>為限</w:t>
      </w:r>
      <w:r w:rsidRPr="007B5EF1">
        <w:rPr>
          <w:rFonts w:ascii="Times New Roman" w:cs="Times New Roman" w:hint="eastAsia"/>
        </w:rPr>
        <w:t>。</w:t>
      </w:r>
    </w:p>
    <w:p w14:paraId="394D2E8F" w14:textId="77777777" w:rsidR="00337FC9" w:rsidRPr="007B5EF1" w:rsidRDefault="00955687" w:rsidP="00337FC9">
      <w:pPr>
        <w:pStyle w:val="a3"/>
        <w:numPr>
          <w:ilvl w:val="0"/>
          <w:numId w:val="5"/>
        </w:numPr>
        <w:tabs>
          <w:tab w:val="left" w:pos="567"/>
        </w:tabs>
        <w:kinsoku w:val="0"/>
        <w:overflowPunct w:val="0"/>
        <w:spacing w:line="319" w:lineRule="auto"/>
        <w:ind w:left="709" w:right="117" w:hanging="567"/>
        <w:jc w:val="both"/>
        <w:rPr>
          <w:rFonts w:ascii="Times New Roman" w:cs="Times New Roman"/>
        </w:rPr>
      </w:pPr>
      <w:r w:rsidRPr="007B5EF1">
        <w:rPr>
          <w:rFonts w:ascii="Times New Roman" w:cs="Times New Roman" w:hint="eastAsia"/>
        </w:rPr>
        <w:t>申請期間：自公告日起至</w:t>
      </w:r>
      <w:r w:rsidRPr="007B5EF1">
        <w:rPr>
          <w:rFonts w:ascii="Times New Roman" w:cs="Times New Roman"/>
        </w:rPr>
        <w:t>11</w:t>
      </w:r>
      <w:r w:rsidR="0093217E" w:rsidRPr="007B5EF1">
        <w:rPr>
          <w:rFonts w:ascii="Times New Roman" w:cs="Times New Roman"/>
        </w:rPr>
        <w:t>5</w:t>
      </w:r>
      <w:r w:rsidRPr="007B5EF1">
        <w:rPr>
          <w:rFonts w:ascii="Times New Roman" w:cs="Times New Roman" w:hint="eastAsia"/>
        </w:rPr>
        <w:t>年</w:t>
      </w:r>
      <w:r w:rsidRPr="007B5EF1">
        <w:rPr>
          <w:rFonts w:ascii="Times New Roman" w:cs="Times New Roman"/>
        </w:rPr>
        <w:t>10</w:t>
      </w:r>
      <w:r w:rsidRPr="007B5EF1">
        <w:rPr>
          <w:rFonts w:ascii="Times New Roman" w:cs="Times New Roman" w:hint="eastAsia"/>
        </w:rPr>
        <w:t>月</w:t>
      </w:r>
      <w:r w:rsidRPr="007B5EF1">
        <w:rPr>
          <w:rFonts w:ascii="Times New Roman" w:cs="Times New Roman"/>
        </w:rPr>
        <w:t>3</w:t>
      </w:r>
      <w:r w:rsidR="00D528E8" w:rsidRPr="007B5EF1">
        <w:rPr>
          <w:rFonts w:ascii="Times New Roman" w:cs="Times New Roman"/>
        </w:rPr>
        <w:t>1</w:t>
      </w:r>
      <w:r w:rsidRPr="007B5EF1">
        <w:rPr>
          <w:rFonts w:ascii="Times New Roman" w:cs="Times New Roman" w:hint="eastAsia"/>
        </w:rPr>
        <w:t>日止或補助預算額度額滿為止。</w:t>
      </w:r>
    </w:p>
    <w:p w14:paraId="610008F3" w14:textId="77777777" w:rsidR="0093217E" w:rsidRPr="007B5EF1" w:rsidRDefault="00955687" w:rsidP="00337FC9">
      <w:pPr>
        <w:pStyle w:val="a3"/>
        <w:numPr>
          <w:ilvl w:val="0"/>
          <w:numId w:val="5"/>
        </w:numPr>
        <w:tabs>
          <w:tab w:val="left" w:pos="567"/>
        </w:tabs>
        <w:kinsoku w:val="0"/>
        <w:overflowPunct w:val="0"/>
        <w:spacing w:line="319" w:lineRule="auto"/>
        <w:ind w:left="709" w:right="117" w:hanging="567"/>
        <w:jc w:val="both"/>
        <w:rPr>
          <w:rFonts w:ascii="Times New Roman" w:cs="Times New Roman"/>
        </w:rPr>
      </w:pPr>
      <w:r w:rsidRPr="007B5EF1">
        <w:rPr>
          <w:rFonts w:ascii="Times New Roman" w:cs="Times New Roman" w:hint="eastAsia"/>
        </w:rPr>
        <w:t>請款期間：自公告日起至</w:t>
      </w:r>
      <w:r w:rsidRPr="007B5EF1">
        <w:rPr>
          <w:rFonts w:ascii="Times New Roman" w:cs="Times New Roman"/>
        </w:rPr>
        <w:t>11</w:t>
      </w:r>
      <w:r w:rsidR="0093217E" w:rsidRPr="007B5EF1">
        <w:rPr>
          <w:rFonts w:ascii="Times New Roman" w:cs="Times New Roman"/>
        </w:rPr>
        <w:t>5</w:t>
      </w:r>
      <w:r w:rsidRPr="007B5EF1">
        <w:rPr>
          <w:rFonts w:ascii="Times New Roman" w:cs="Times New Roman" w:hint="eastAsia"/>
        </w:rPr>
        <w:t>年</w:t>
      </w:r>
      <w:r w:rsidRPr="007B5EF1">
        <w:rPr>
          <w:rFonts w:ascii="Times New Roman" w:cs="Times New Roman"/>
        </w:rPr>
        <w:t>11</w:t>
      </w:r>
      <w:r w:rsidRPr="007B5EF1">
        <w:rPr>
          <w:rFonts w:ascii="Times New Roman" w:cs="Times New Roman" w:hint="eastAsia"/>
        </w:rPr>
        <w:t>月</w:t>
      </w:r>
      <w:r w:rsidRPr="007B5EF1">
        <w:rPr>
          <w:rFonts w:ascii="Times New Roman" w:cs="Times New Roman"/>
        </w:rPr>
        <w:t>15</w:t>
      </w:r>
      <w:r w:rsidRPr="007B5EF1">
        <w:rPr>
          <w:rFonts w:ascii="Times New Roman" w:cs="Times New Roman" w:hint="eastAsia"/>
        </w:rPr>
        <w:t>日止，申請者應於本</w:t>
      </w:r>
      <w:r w:rsidRPr="007B5EF1">
        <w:rPr>
          <w:rFonts w:ascii="Times New Roman" w:cs="Times New Roman"/>
        </w:rPr>
        <w:t>(11</w:t>
      </w:r>
      <w:r w:rsidR="0093217E" w:rsidRPr="007B5EF1">
        <w:rPr>
          <w:rFonts w:ascii="Times New Roman" w:cs="Times New Roman"/>
        </w:rPr>
        <w:t>5</w:t>
      </w:r>
      <w:r w:rsidRPr="007B5EF1">
        <w:rPr>
          <w:rFonts w:ascii="Times New Roman" w:cs="Times New Roman"/>
        </w:rPr>
        <w:t>)</w:t>
      </w:r>
      <w:r w:rsidRPr="007B5EF1">
        <w:rPr>
          <w:rFonts w:ascii="Times New Roman" w:cs="Times New Roman" w:hint="eastAsia"/>
        </w:rPr>
        <w:t>年度內完工驗收，並檢具購買憑證辦理核銷。</w:t>
      </w:r>
      <w:r w:rsidR="0093217E" w:rsidRPr="007B5EF1">
        <w:rPr>
          <w:rFonts w:ascii="Times New Roman" w:cs="Times New Roman" w:hint="eastAsia"/>
        </w:rPr>
        <w:t>若有其他因不可抗拒因素導致無法於期限內</w:t>
      </w:r>
      <w:r w:rsidR="00337FC9" w:rsidRPr="007B5EF1">
        <w:rPr>
          <w:rFonts w:ascii="Times New Roman" w:cs="Times New Roman" w:hint="eastAsia"/>
        </w:rPr>
        <w:t>完成請款</w:t>
      </w:r>
      <w:r w:rsidR="0093217E" w:rsidRPr="007B5EF1">
        <w:rPr>
          <w:rFonts w:ascii="Times New Roman" w:cs="Times New Roman" w:hint="eastAsia"/>
        </w:rPr>
        <w:t>，</w:t>
      </w:r>
      <w:r w:rsidR="004D7C52" w:rsidRPr="007B5EF1">
        <w:rPr>
          <w:rFonts w:ascii="Times New Roman" w:cs="Times New Roman" w:hint="eastAsia"/>
        </w:rPr>
        <w:t>於截止日前一個禮拜內</w:t>
      </w:r>
      <w:r w:rsidR="0093217E" w:rsidRPr="007B5EF1">
        <w:rPr>
          <w:rFonts w:ascii="Times New Roman" w:cs="Times New Roman" w:hint="eastAsia"/>
        </w:rPr>
        <w:t>可申請展延，展延次數以一次為限最</w:t>
      </w:r>
      <w:r w:rsidR="00337FC9" w:rsidRPr="007B5EF1">
        <w:rPr>
          <w:rFonts w:ascii="Times New Roman" w:cs="Times New Roman" w:hint="eastAsia"/>
        </w:rPr>
        <w:t>多</w:t>
      </w:r>
      <w:r w:rsidR="0093217E" w:rsidRPr="007B5EF1">
        <w:rPr>
          <w:rFonts w:ascii="Times New Roman" w:cs="Times New Roman"/>
        </w:rPr>
        <w:t>30</w:t>
      </w:r>
      <w:r w:rsidR="0093217E" w:rsidRPr="007B5EF1">
        <w:rPr>
          <w:rFonts w:ascii="Times New Roman" w:cs="Times New Roman" w:hint="eastAsia"/>
        </w:rPr>
        <w:t>天。</w:t>
      </w:r>
    </w:p>
    <w:p w14:paraId="59644CC9" w14:textId="77777777" w:rsidR="00955687" w:rsidRPr="007B5EF1" w:rsidRDefault="00955687" w:rsidP="0093217E">
      <w:pPr>
        <w:pStyle w:val="a3"/>
        <w:kinsoku w:val="0"/>
        <w:overflowPunct w:val="0"/>
        <w:spacing w:line="319" w:lineRule="auto"/>
        <w:ind w:left="685" w:right="110" w:hanging="567"/>
        <w:rPr>
          <w:rFonts w:ascii="Times New Roman" w:cs="Times New Roman"/>
        </w:rPr>
      </w:pPr>
      <w:r w:rsidRPr="007B5EF1">
        <w:rPr>
          <w:rFonts w:ascii="Times New Roman" w:cs="Times New Roman" w:hint="eastAsia"/>
        </w:rPr>
        <w:t>五、補助項目：</w:t>
      </w:r>
    </w:p>
    <w:p w14:paraId="77E2942E" w14:textId="77777777" w:rsidR="00955687" w:rsidRPr="007B5EF1" w:rsidRDefault="00955687">
      <w:pPr>
        <w:pStyle w:val="a3"/>
        <w:kinsoku w:val="0"/>
        <w:overflowPunct w:val="0"/>
        <w:spacing w:line="319" w:lineRule="auto"/>
        <w:ind w:left="1158" w:right="390" w:hanging="560"/>
        <w:rPr>
          <w:rFonts w:ascii="Times New Roman" w:cs="Times New Roman"/>
        </w:rPr>
      </w:pPr>
      <w:r w:rsidRPr="007B5EF1">
        <w:rPr>
          <w:rFonts w:ascii="Times New Roman" w:cs="Times New Roman"/>
        </w:rPr>
        <w:t>(</w:t>
      </w:r>
      <w:r w:rsidRPr="007B5EF1">
        <w:rPr>
          <w:rFonts w:ascii="Times New Roman" w:cs="Times New Roman" w:hint="eastAsia"/>
        </w:rPr>
        <w:t>一</w:t>
      </w:r>
      <w:r w:rsidRPr="007B5EF1">
        <w:rPr>
          <w:rFonts w:ascii="Times New Roman" w:cs="Times New Roman"/>
        </w:rPr>
        <w:t>)</w:t>
      </w:r>
      <w:r w:rsidRPr="007B5EF1">
        <w:rPr>
          <w:rFonts w:ascii="Times New Roman" w:cs="Times New Roman" w:hint="eastAsia"/>
        </w:rPr>
        <w:t>新設環保金爐或新設金爐空氣污染防制設備：於</w:t>
      </w:r>
      <w:r w:rsidRPr="007B5EF1">
        <w:rPr>
          <w:rFonts w:ascii="Times New Roman" w:cs="Times New Roman"/>
        </w:rPr>
        <w:t>11</w:t>
      </w:r>
      <w:r w:rsidR="00337FC9" w:rsidRPr="007B5EF1">
        <w:rPr>
          <w:rFonts w:ascii="Times New Roman" w:cs="Times New Roman"/>
        </w:rPr>
        <w:t>5</w:t>
      </w:r>
      <w:r w:rsidRPr="007B5EF1">
        <w:rPr>
          <w:rFonts w:ascii="Times New Roman" w:cs="Times New Roman" w:hint="eastAsia"/>
        </w:rPr>
        <w:t>年度新設環保金爐或金爐空氣污染防制設備者，依污染改善計畫書所列第二項</w:t>
      </w:r>
    </w:p>
    <w:p w14:paraId="4A5BAEC2" w14:textId="77777777" w:rsidR="00955687" w:rsidRPr="007B5EF1" w:rsidRDefault="00955687">
      <w:pPr>
        <w:pStyle w:val="a3"/>
        <w:kinsoku w:val="0"/>
        <w:overflowPunct w:val="0"/>
        <w:spacing w:line="319" w:lineRule="auto"/>
        <w:ind w:left="1158" w:right="392" w:firstLine="0"/>
        <w:jc w:val="both"/>
        <w:rPr>
          <w:rFonts w:ascii="Times New Roman" w:cs="Times New Roman"/>
          <w:spacing w:val="-3"/>
        </w:rPr>
      </w:pPr>
      <w:r w:rsidRPr="007B5EF1">
        <w:rPr>
          <w:rFonts w:ascii="Times New Roman" w:cs="Times New Roman" w:hint="eastAsia"/>
          <w:spacing w:val="-11"/>
        </w:rPr>
        <w:t>「新設環保金爐規格說明」或第三項「新設金爐空氣污染防制設備規格說明」辦理審核，補助金額為總購置費用百分之四十九，且以</w:t>
      </w:r>
      <w:r w:rsidRPr="007B5EF1">
        <w:rPr>
          <w:rFonts w:ascii="Times New Roman" w:cs="Times New Roman" w:hint="eastAsia"/>
          <w:spacing w:val="-3"/>
        </w:rPr>
        <w:t>不超過新臺幣六十萬元</w:t>
      </w:r>
      <w:r w:rsidRPr="007B5EF1">
        <w:rPr>
          <w:rFonts w:ascii="Times New Roman" w:cs="Times New Roman"/>
          <w:spacing w:val="-3"/>
        </w:rPr>
        <w:t>(</w:t>
      </w:r>
      <w:r w:rsidRPr="007B5EF1">
        <w:rPr>
          <w:rFonts w:ascii="Times New Roman" w:cs="Times New Roman" w:hint="eastAsia"/>
          <w:spacing w:val="-3"/>
        </w:rPr>
        <w:t>含</w:t>
      </w:r>
      <w:r w:rsidRPr="007B5EF1">
        <w:rPr>
          <w:rFonts w:ascii="Times New Roman" w:cs="Times New Roman"/>
          <w:spacing w:val="-3"/>
        </w:rPr>
        <w:t>)</w:t>
      </w:r>
      <w:r w:rsidRPr="007B5EF1">
        <w:rPr>
          <w:rFonts w:ascii="Times New Roman" w:cs="Times New Roman" w:hint="eastAsia"/>
          <w:spacing w:val="-3"/>
        </w:rPr>
        <w:t>為限。</w:t>
      </w:r>
    </w:p>
    <w:p w14:paraId="3A4C20AB" w14:textId="77777777" w:rsidR="00955687" w:rsidRPr="007B5EF1" w:rsidRDefault="00955687">
      <w:pPr>
        <w:pStyle w:val="a3"/>
        <w:kinsoku w:val="0"/>
        <w:overflowPunct w:val="0"/>
        <w:spacing w:line="319" w:lineRule="auto"/>
        <w:ind w:left="1158" w:right="393" w:hanging="560"/>
        <w:jc w:val="both"/>
        <w:rPr>
          <w:rFonts w:ascii="Times New Roman" w:cs="Times New Roman"/>
          <w:spacing w:val="-3"/>
        </w:rPr>
      </w:pPr>
      <w:r w:rsidRPr="007B5EF1">
        <w:rPr>
          <w:rFonts w:ascii="Times New Roman" w:cs="Times New Roman"/>
          <w:spacing w:val="-9"/>
        </w:rPr>
        <w:t>(</w:t>
      </w:r>
      <w:r w:rsidRPr="007B5EF1">
        <w:rPr>
          <w:rFonts w:ascii="Times New Roman" w:cs="Times New Roman" w:hint="eastAsia"/>
          <w:spacing w:val="-9"/>
        </w:rPr>
        <w:t>二</w:t>
      </w:r>
      <w:r w:rsidRPr="007B5EF1">
        <w:rPr>
          <w:rFonts w:ascii="Times New Roman" w:cs="Times New Roman"/>
          <w:spacing w:val="-9"/>
        </w:rPr>
        <w:t>)</w:t>
      </w:r>
      <w:r w:rsidRPr="007B5EF1">
        <w:rPr>
          <w:rFonts w:ascii="Times New Roman" w:cs="Times New Roman" w:hint="eastAsia"/>
          <w:spacing w:val="-9"/>
        </w:rPr>
        <w:t>環保禮炮車：補助金額為機器購置費用百分之四十九，補助金額以</w:t>
      </w:r>
      <w:r w:rsidRPr="007B5EF1">
        <w:rPr>
          <w:rFonts w:ascii="Times New Roman" w:cs="Times New Roman" w:hint="eastAsia"/>
          <w:spacing w:val="-12"/>
        </w:rPr>
        <w:t>不超過新臺幣四萬元為限，每年度每間寺廟申請補助以一次為限，</w:t>
      </w:r>
      <w:r w:rsidRPr="007B5EF1">
        <w:rPr>
          <w:rFonts w:ascii="Times New Roman" w:cs="Times New Roman"/>
          <w:spacing w:val="-12"/>
        </w:rPr>
        <w:t xml:space="preserve"> </w:t>
      </w:r>
      <w:r w:rsidRPr="007B5EF1">
        <w:rPr>
          <w:rFonts w:ascii="Times New Roman" w:cs="Times New Roman" w:hint="eastAsia"/>
          <w:spacing w:val="-3"/>
        </w:rPr>
        <w:t>且須於本補助計畫公告後購買始同意補助。</w:t>
      </w:r>
    </w:p>
    <w:p w14:paraId="158E11F2" w14:textId="77777777" w:rsidR="00A465A0" w:rsidRPr="007B5EF1" w:rsidRDefault="0093217E" w:rsidP="006C1052">
      <w:pPr>
        <w:pStyle w:val="a3"/>
        <w:kinsoku w:val="0"/>
        <w:overflowPunct w:val="0"/>
        <w:spacing w:line="319" w:lineRule="auto"/>
        <w:ind w:left="1158" w:right="393" w:hanging="560"/>
        <w:jc w:val="both"/>
        <w:rPr>
          <w:rFonts w:ascii="Times New Roman" w:cs="Times New Roman"/>
          <w:spacing w:val="-3"/>
        </w:rPr>
      </w:pPr>
      <w:r w:rsidRPr="007B5EF1">
        <w:rPr>
          <w:rFonts w:ascii="Times New Roman" w:cs="Times New Roman"/>
          <w:spacing w:val="-3"/>
        </w:rPr>
        <w:t>(</w:t>
      </w:r>
      <w:r w:rsidRPr="007B5EF1">
        <w:rPr>
          <w:rFonts w:ascii="Times New Roman" w:cs="Times New Roman" w:hint="eastAsia"/>
          <w:spacing w:val="-3"/>
        </w:rPr>
        <w:t>三</w:t>
      </w:r>
      <w:r w:rsidRPr="007B5EF1">
        <w:rPr>
          <w:rFonts w:ascii="Times New Roman" w:cs="Times New Roman"/>
          <w:spacing w:val="-3"/>
        </w:rPr>
        <w:t>)</w:t>
      </w:r>
      <w:bookmarkStart w:id="0" w:name="_Hlk219372744"/>
      <w:r w:rsidRPr="007B5EF1">
        <w:rPr>
          <w:rFonts w:ascii="Times New Roman" w:cs="Times New Roman" w:hint="eastAsia"/>
          <w:spacing w:val="-3"/>
        </w:rPr>
        <w:t>空</w:t>
      </w:r>
      <w:r w:rsidR="00A71D08" w:rsidRPr="007B5EF1">
        <w:rPr>
          <w:rFonts w:ascii="Times New Roman" w:cs="Times New Roman" w:hint="eastAsia"/>
          <w:spacing w:val="-3"/>
        </w:rPr>
        <w:t>污</w:t>
      </w:r>
      <w:r w:rsidRPr="007B5EF1">
        <w:rPr>
          <w:rFonts w:ascii="Times New Roman" w:cs="Times New Roman" w:hint="eastAsia"/>
          <w:spacing w:val="-3"/>
        </w:rPr>
        <w:t>防制設備及</w:t>
      </w:r>
      <w:r w:rsidR="00BA058B" w:rsidRPr="007B5EF1">
        <w:rPr>
          <w:rFonts w:ascii="Times New Roman" w:cs="Times New Roman" w:hint="eastAsia"/>
          <w:spacing w:val="-3"/>
        </w:rPr>
        <w:t>附屬</w:t>
      </w:r>
      <w:r w:rsidRPr="007B5EF1">
        <w:rPr>
          <w:rFonts w:ascii="Times New Roman" w:cs="Times New Roman" w:hint="eastAsia"/>
          <w:spacing w:val="-3"/>
        </w:rPr>
        <w:t>周邊設施維修：</w:t>
      </w:r>
      <w:bookmarkEnd w:id="0"/>
      <w:r w:rsidR="00337FC9" w:rsidRPr="007B5EF1">
        <w:rPr>
          <w:rFonts w:ascii="Times New Roman" w:cs="Times New Roman" w:hint="eastAsia"/>
          <w:spacing w:val="-3"/>
        </w:rPr>
        <w:t>補助金額為設備或設施維修費用百分之四十九，補助金額以不超過新臺幣</w:t>
      </w:r>
      <w:r w:rsidR="00A465A0" w:rsidRPr="007B5EF1">
        <w:rPr>
          <w:rFonts w:ascii="Times New Roman" w:cs="Times New Roman" w:hint="eastAsia"/>
          <w:spacing w:val="-3"/>
        </w:rPr>
        <w:t>五</w:t>
      </w:r>
      <w:r w:rsidR="00337FC9" w:rsidRPr="007B5EF1">
        <w:rPr>
          <w:rFonts w:ascii="Times New Roman" w:cs="Times New Roman" w:hint="eastAsia"/>
          <w:spacing w:val="-3"/>
        </w:rPr>
        <w:t>萬元為限，每年度每間寺</w:t>
      </w:r>
      <w:r w:rsidR="00BA4916" w:rsidRPr="007B5EF1">
        <w:rPr>
          <w:rFonts w:ascii="Times New Roman" w:cs="Times New Roman" w:hint="eastAsia"/>
          <w:spacing w:val="-3"/>
        </w:rPr>
        <w:t>廟申請補助以一次為限，且須於本補助計畫公告後維修設備始同意補助</w:t>
      </w:r>
      <w:r w:rsidR="003C7CE3" w:rsidRPr="007B5EF1">
        <w:rPr>
          <w:rFonts w:ascii="Times New Roman" w:cs="Times New Roman"/>
          <w:spacing w:val="-3"/>
        </w:rPr>
        <w:t>(</w:t>
      </w:r>
      <w:r w:rsidR="003C7CE3" w:rsidRPr="007B5EF1">
        <w:rPr>
          <w:rFonts w:ascii="Times New Roman" w:cs="Times New Roman" w:hint="eastAsia"/>
          <w:spacing w:val="-3"/>
        </w:rPr>
        <w:t>如空</w:t>
      </w:r>
      <w:r w:rsidR="00A71D08" w:rsidRPr="007B5EF1">
        <w:rPr>
          <w:rFonts w:ascii="Times New Roman" w:cs="Times New Roman" w:hint="eastAsia"/>
          <w:spacing w:val="-3"/>
        </w:rPr>
        <w:t>污</w:t>
      </w:r>
      <w:r w:rsidR="003C7CE3" w:rsidRPr="007B5EF1">
        <w:rPr>
          <w:rFonts w:ascii="Times New Roman" w:cs="Times New Roman" w:hint="eastAsia"/>
          <w:spacing w:val="-3"/>
        </w:rPr>
        <w:t>防制設備結構補強；周邊設施維修如抽水馬達、</w:t>
      </w:r>
      <w:r w:rsidR="003C7CE3" w:rsidRPr="007B5EF1">
        <w:rPr>
          <w:rFonts w:ascii="Times New Roman" w:cs="Times New Roman" w:hint="eastAsia"/>
          <w:spacing w:val="-3"/>
        </w:rPr>
        <w:lastRenderedPageBreak/>
        <w:t>灑水設施及管路更新，其維修內容審查單位具有最後同意權</w:t>
      </w:r>
      <w:r w:rsidR="003C7CE3" w:rsidRPr="007B5EF1">
        <w:rPr>
          <w:rFonts w:ascii="Times New Roman" w:cs="Times New Roman"/>
          <w:spacing w:val="-3"/>
        </w:rPr>
        <w:t>)</w:t>
      </w:r>
      <w:r w:rsidR="00A465A0" w:rsidRPr="007B5EF1">
        <w:rPr>
          <w:rFonts w:ascii="Times New Roman" w:cs="Times New Roman" w:hint="eastAsia"/>
          <w:spacing w:val="-3"/>
        </w:rPr>
        <w:t>。</w:t>
      </w:r>
    </w:p>
    <w:p w14:paraId="065331E1" w14:textId="77777777" w:rsidR="00955687" w:rsidRPr="007B5EF1" w:rsidRDefault="00955687">
      <w:pPr>
        <w:pStyle w:val="a3"/>
        <w:kinsoku w:val="0"/>
        <w:overflowPunct w:val="0"/>
        <w:spacing w:line="390" w:lineRule="exact"/>
        <w:ind w:left="118" w:firstLine="0"/>
        <w:rPr>
          <w:rFonts w:ascii="Times New Roman" w:cs="Times New Roman"/>
        </w:rPr>
      </w:pPr>
      <w:r w:rsidRPr="007B5EF1">
        <w:rPr>
          <w:rFonts w:ascii="Times New Roman" w:cs="Times New Roman" w:hint="eastAsia"/>
        </w:rPr>
        <w:t>六、申請文件</w:t>
      </w:r>
      <w:r w:rsidRPr="007B5EF1">
        <w:rPr>
          <w:rFonts w:ascii="Times New Roman" w:cs="Times New Roman"/>
        </w:rPr>
        <w:t>(</w:t>
      </w:r>
      <w:r w:rsidRPr="007B5EF1">
        <w:rPr>
          <w:rFonts w:ascii="Times New Roman" w:cs="Times New Roman" w:hint="eastAsia"/>
        </w:rPr>
        <w:t>申請流程如圖一</w:t>
      </w:r>
      <w:r w:rsidRPr="007B5EF1">
        <w:rPr>
          <w:rFonts w:ascii="Times New Roman" w:cs="Times New Roman"/>
        </w:rPr>
        <w:t>)</w:t>
      </w:r>
      <w:r w:rsidRPr="007B5EF1">
        <w:rPr>
          <w:rFonts w:ascii="Times New Roman" w:cs="Times New Roman" w:hint="eastAsia"/>
        </w:rPr>
        <w:t>：</w:t>
      </w:r>
    </w:p>
    <w:p w14:paraId="40AD4AB9" w14:textId="77777777" w:rsidR="00955687" w:rsidRPr="007B5EF1" w:rsidRDefault="00955687">
      <w:pPr>
        <w:pStyle w:val="a3"/>
        <w:kinsoku w:val="0"/>
        <w:overflowPunct w:val="0"/>
        <w:spacing w:before="123" w:line="319" w:lineRule="auto"/>
        <w:ind w:left="1158" w:right="111" w:hanging="560"/>
        <w:rPr>
          <w:rFonts w:ascii="Times New Roman" w:cs="Times New Roman"/>
          <w:spacing w:val="-6"/>
        </w:rPr>
      </w:pPr>
      <w:r w:rsidRPr="007B5EF1">
        <w:rPr>
          <w:rFonts w:ascii="Times New Roman" w:cs="Times New Roman"/>
          <w:spacing w:val="-9"/>
        </w:rPr>
        <w:t>(</w:t>
      </w:r>
      <w:r w:rsidRPr="007B5EF1">
        <w:rPr>
          <w:rFonts w:ascii="Times New Roman" w:cs="Times New Roman" w:hint="eastAsia"/>
          <w:spacing w:val="-9"/>
        </w:rPr>
        <w:t>一</w:t>
      </w:r>
      <w:r w:rsidRPr="007B5EF1">
        <w:rPr>
          <w:rFonts w:ascii="Times New Roman" w:cs="Times New Roman"/>
          <w:spacing w:val="-9"/>
        </w:rPr>
        <w:t>)</w:t>
      </w:r>
      <w:r w:rsidRPr="007B5EF1">
        <w:rPr>
          <w:rFonts w:ascii="Times New Roman" w:cs="Times New Roman" w:hint="eastAsia"/>
          <w:spacing w:val="-9"/>
        </w:rPr>
        <w:t>申請者應填妥並檢具下列申請文件，於申請期間內郵寄或親送本局，</w:t>
      </w:r>
      <w:r w:rsidRPr="007B5EF1">
        <w:rPr>
          <w:rFonts w:ascii="Times New Roman" w:cs="Times New Roman" w:hint="eastAsia"/>
          <w:spacing w:val="-6"/>
        </w:rPr>
        <w:t>收件日期以郵戳日期或現場收件日期為準，逾期不予受理。</w:t>
      </w:r>
    </w:p>
    <w:p w14:paraId="531867B5" w14:textId="77777777" w:rsidR="00337FC9" w:rsidRPr="007B5EF1" w:rsidRDefault="00955687" w:rsidP="00337FC9">
      <w:pPr>
        <w:pStyle w:val="a3"/>
        <w:tabs>
          <w:tab w:val="left" w:pos="567"/>
        </w:tabs>
        <w:kinsoku w:val="0"/>
        <w:overflowPunct w:val="0"/>
        <w:spacing w:line="319" w:lineRule="auto"/>
        <w:ind w:right="117" w:hanging="794"/>
        <w:jc w:val="both"/>
        <w:rPr>
          <w:rFonts w:ascii="Times New Roman" w:cs="Times New Roman"/>
        </w:rPr>
      </w:pPr>
      <w:r w:rsidRPr="007B5EF1">
        <w:rPr>
          <w:rFonts w:ascii="Times New Roman" w:cs="Times New Roman"/>
        </w:rPr>
        <w:t>(</w:t>
      </w:r>
      <w:r w:rsidRPr="007B5EF1">
        <w:rPr>
          <w:rFonts w:ascii="Times New Roman" w:cs="Times New Roman" w:hint="eastAsia"/>
        </w:rPr>
        <w:t>二</w:t>
      </w:r>
      <w:r w:rsidRPr="007B5EF1">
        <w:rPr>
          <w:rFonts w:ascii="Times New Roman" w:cs="Times New Roman"/>
        </w:rPr>
        <w:t>)</w:t>
      </w:r>
      <w:r w:rsidRPr="007B5EF1">
        <w:rPr>
          <w:rFonts w:ascii="Times New Roman" w:cs="Times New Roman" w:hint="eastAsia"/>
        </w:rPr>
        <w:t>新設環保金爐或新設金爐空氣污染防制設備者，應檢具下列文件</w:t>
      </w:r>
      <w:r w:rsidR="00F62B03" w:rsidRPr="007B5EF1">
        <w:rPr>
          <w:rFonts w:ascii="Times New Roman" w:cs="Times New Roman" w:hint="eastAsia"/>
        </w:rPr>
        <w:t>：</w:t>
      </w:r>
    </w:p>
    <w:p w14:paraId="6A4F760D" w14:textId="77777777" w:rsidR="00F62B03" w:rsidRPr="007B5EF1" w:rsidRDefault="00F62B03" w:rsidP="00F15BD6">
      <w:pPr>
        <w:pStyle w:val="a3"/>
        <w:numPr>
          <w:ilvl w:val="0"/>
          <w:numId w:val="9"/>
        </w:numPr>
        <w:tabs>
          <w:tab w:val="left" w:pos="567"/>
        </w:tabs>
        <w:kinsoku w:val="0"/>
        <w:overflowPunct w:val="0"/>
        <w:spacing w:line="319" w:lineRule="auto"/>
        <w:ind w:right="117" w:hanging="218"/>
        <w:jc w:val="both"/>
        <w:rPr>
          <w:rFonts w:ascii="Times New Roman" w:cs="Times New Roman"/>
        </w:rPr>
      </w:pPr>
      <w:r w:rsidRPr="007B5EF1">
        <w:rPr>
          <w:rFonts w:ascii="Times New Roman" w:cs="Times New Roman" w:hint="eastAsia"/>
        </w:rPr>
        <w:t>申請表及廠商切結書</w:t>
      </w:r>
      <w:r w:rsidRPr="007B5EF1">
        <w:rPr>
          <w:rFonts w:ascii="Times New Roman" w:cs="Times New Roman"/>
        </w:rPr>
        <w:t>(</w:t>
      </w:r>
      <w:r w:rsidRPr="007B5EF1">
        <w:rPr>
          <w:rFonts w:ascii="Times New Roman" w:cs="Times New Roman" w:hint="eastAsia"/>
        </w:rPr>
        <w:t>附件一</w:t>
      </w:r>
      <w:r w:rsidRPr="007B5EF1">
        <w:rPr>
          <w:rFonts w:ascii="Times New Roman" w:cs="Times New Roman"/>
        </w:rPr>
        <w:t>)</w:t>
      </w:r>
      <w:r w:rsidRPr="007B5EF1">
        <w:rPr>
          <w:rFonts w:ascii="Times New Roman" w:cs="Times New Roman" w:hint="eastAsia"/>
        </w:rPr>
        <w:t>。</w:t>
      </w:r>
    </w:p>
    <w:p w14:paraId="0570AEC3" w14:textId="77777777" w:rsidR="00F62B03" w:rsidRPr="007B5EF1" w:rsidRDefault="00F62B03" w:rsidP="00F15BD6">
      <w:pPr>
        <w:pStyle w:val="a3"/>
        <w:numPr>
          <w:ilvl w:val="0"/>
          <w:numId w:val="9"/>
        </w:numPr>
        <w:tabs>
          <w:tab w:val="left" w:pos="567"/>
        </w:tabs>
        <w:kinsoku w:val="0"/>
        <w:overflowPunct w:val="0"/>
        <w:spacing w:line="319" w:lineRule="auto"/>
        <w:ind w:right="117" w:hanging="218"/>
        <w:jc w:val="both"/>
        <w:rPr>
          <w:rFonts w:ascii="Times New Roman" w:cs="Times New Roman"/>
        </w:rPr>
      </w:pPr>
      <w:r w:rsidRPr="007B5EF1">
        <w:rPr>
          <w:rFonts w:ascii="Times New Roman" w:cs="Times New Roman" w:hint="eastAsia"/>
        </w:rPr>
        <w:t>污染改善計畫書</w:t>
      </w:r>
      <w:r w:rsidRPr="007B5EF1">
        <w:rPr>
          <w:rFonts w:ascii="Times New Roman" w:cs="Times New Roman"/>
        </w:rPr>
        <w:t>(</w:t>
      </w:r>
      <w:r w:rsidRPr="007B5EF1">
        <w:rPr>
          <w:rFonts w:ascii="Times New Roman" w:cs="Times New Roman" w:hint="eastAsia"/>
        </w:rPr>
        <w:t>附件二</w:t>
      </w:r>
      <w:r w:rsidRPr="007B5EF1">
        <w:rPr>
          <w:rFonts w:ascii="Times New Roman" w:cs="Times New Roman"/>
        </w:rPr>
        <w:t>)</w:t>
      </w:r>
      <w:r w:rsidRPr="007B5EF1">
        <w:rPr>
          <w:rFonts w:ascii="Times New Roman" w:cs="Times New Roman" w:hint="eastAsia"/>
        </w:rPr>
        <w:t>。</w:t>
      </w:r>
    </w:p>
    <w:p w14:paraId="4EED20BE" w14:textId="77777777" w:rsidR="00955687" w:rsidRPr="007B5EF1" w:rsidRDefault="00955687" w:rsidP="00F15BD6">
      <w:pPr>
        <w:pStyle w:val="a3"/>
        <w:numPr>
          <w:ilvl w:val="0"/>
          <w:numId w:val="9"/>
        </w:numPr>
        <w:tabs>
          <w:tab w:val="left" w:pos="567"/>
        </w:tabs>
        <w:kinsoku w:val="0"/>
        <w:overflowPunct w:val="0"/>
        <w:spacing w:line="319" w:lineRule="auto"/>
        <w:ind w:right="117" w:hanging="218"/>
        <w:jc w:val="both"/>
        <w:rPr>
          <w:rFonts w:ascii="Times New Roman" w:cs="Times New Roman"/>
        </w:rPr>
      </w:pPr>
      <w:r w:rsidRPr="007B5EF1">
        <w:rPr>
          <w:rFonts w:ascii="Times New Roman" w:cs="Times New Roman" w:hint="eastAsia"/>
        </w:rPr>
        <w:t>寺廟設立登記證明文件影本。</w:t>
      </w:r>
    </w:p>
    <w:p w14:paraId="7A0DF1CF" w14:textId="77777777" w:rsidR="00955687" w:rsidRPr="007B5EF1" w:rsidRDefault="00955687" w:rsidP="00F15BD6">
      <w:pPr>
        <w:pStyle w:val="a3"/>
        <w:numPr>
          <w:ilvl w:val="0"/>
          <w:numId w:val="9"/>
        </w:numPr>
        <w:tabs>
          <w:tab w:val="left" w:pos="567"/>
        </w:tabs>
        <w:kinsoku w:val="0"/>
        <w:overflowPunct w:val="0"/>
        <w:spacing w:line="319" w:lineRule="auto"/>
        <w:ind w:right="117" w:hanging="218"/>
        <w:jc w:val="both"/>
        <w:rPr>
          <w:rFonts w:ascii="Times New Roman" w:cs="Times New Roman"/>
        </w:rPr>
      </w:pPr>
      <w:r w:rsidRPr="007B5EF1">
        <w:rPr>
          <w:rFonts w:ascii="Times New Roman" w:cs="Times New Roman" w:hint="eastAsia"/>
        </w:rPr>
        <w:t>信徒執事或董事會、管理委員會、理監事會等會議紀錄影本，提案興</w:t>
      </w:r>
      <w:r w:rsidRPr="007B5EF1">
        <w:rPr>
          <w:rFonts w:ascii="Times New Roman" w:cs="Times New Roman"/>
        </w:rPr>
        <w:t>(</w:t>
      </w:r>
      <w:r w:rsidRPr="007B5EF1">
        <w:rPr>
          <w:rFonts w:ascii="Times New Roman" w:cs="Times New Roman" w:hint="eastAsia"/>
        </w:rPr>
        <w:t>整</w:t>
      </w:r>
      <w:r w:rsidRPr="007B5EF1">
        <w:rPr>
          <w:rFonts w:ascii="Times New Roman" w:cs="Times New Roman"/>
        </w:rPr>
        <w:t>)</w:t>
      </w:r>
      <w:r w:rsidRPr="007B5EF1">
        <w:rPr>
          <w:rFonts w:ascii="Times New Roman" w:cs="Times New Roman" w:hint="eastAsia"/>
        </w:rPr>
        <w:t>建具空氣污染防制設備之環保金爐，並就現有金爐現況說明或其他證明文件</w:t>
      </w:r>
      <w:r w:rsidR="00330FA5" w:rsidRPr="007B5EF1">
        <w:rPr>
          <w:rFonts w:ascii="Times New Roman" w:cs="Times New Roman"/>
        </w:rPr>
        <w:t xml:space="preserve"> </w:t>
      </w:r>
      <w:r w:rsidR="00F62B03" w:rsidRPr="007B5EF1">
        <w:rPr>
          <w:rFonts w:ascii="Times New Roman" w:cs="Times New Roman"/>
        </w:rPr>
        <w:t>(</w:t>
      </w:r>
      <w:r w:rsidR="00F62B03" w:rsidRPr="007B5EF1">
        <w:rPr>
          <w:rFonts w:ascii="Times New Roman" w:cs="Times New Roman" w:hint="eastAsia"/>
        </w:rPr>
        <w:t>會議記錄得以申請日前算起一年內為有效紀錄</w:t>
      </w:r>
      <w:r w:rsidR="00F62B03" w:rsidRPr="007B5EF1">
        <w:rPr>
          <w:rFonts w:ascii="Times New Roman" w:cs="Times New Roman"/>
        </w:rPr>
        <w:t>)</w:t>
      </w:r>
      <w:r w:rsidR="00330FA5" w:rsidRPr="007B5EF1">
        <w:rPr>
          <w:rFonts w:ascii="Times New Roman" w:cs="Times New Roman"/>
        </w:rPr>
        <w:t xml:space="preserve"> </w:t>
      </w:r>
      <w:r w:rsidR="00330FA5" w:rsidRPr="007B5EF1">
        <w:rPr>
          <w:rFonts w:ascii="Times New Roman" w:cs="Times New Roman" w:hint="eastAsia"/>
        </w:rPr>
        <w:t>。</w:t>
      </w:r>
    </w:p>
    <w:p w14:paraId="04029BC6" w14:textId="77777777" w:rsidR="00955687" w:rsidRPr="007B5EF1" w:rsidRDefault="00955687" w:rsidP="00F15BD6">
      <w:pPr>
        <w:pStyle w:val="a3"/>
        <w:numPr>
          <w:ilvl w:val="0"/>
          <w:numId w:val="9"/>
        </w:numPr>
        <w:tabs>
          <w:tab w:val="left" w:pos="567"/>
        </w:tabs>
        <w:kinsoku w:val="0"/>
        <w:overflowPunct w:val="0"/>
        <w:spacing w:line="319" w:lineRule="auto"/>
        <w:ind w:right="117" w:hanging="218"/>
        <w:jc w:val="both"/>
        <w:rPr>
          <w:rFonts w:ascii="Times New Roman" w:cs="Times New Roman"/>
        </w:rPr>
      </w:pPr>
      <w:r w:rsidRPr="007B5EF1">
        <w:rPr>
          <w:rFonts w:ascii="Times New Roman" w:cs="Times New Roman" w:hint="eastAsia"/>
        </w:rPr>
        <w:t>土地同意使用證明</w:t>
      </w:r>
      <w:r w:rsidRPr="007B5EF1">
        <w:rPr>
          <w:rFonts w:ascii="Times New Roman" w:cs="Times New Roman"/>
        </w:rPr>
        <w:t>(</w:t>
      </w:r>
      <w:r w:rsidRPr="007B5EF1">
        <w:rPr>
          <w:rFonts w:ascii="Times New Roman" w:cs="Times New Roman" w:hint="eastAsia"/>
        </w:rPr>
        <w:t>申請設置用地須為寺廟所有或已獲土地所有人同意並出具同意書</w:t>
      </w:r>
      <w:r w:rsidRPr="007B5EF1">
        <w:rPr>
          <w:rFonts w:ascii="Times New Roman" w:cs="Times New Roman"/>
        </w:rPr>
        <w:t>)</w:t>
      </w:r>
      <w:r w:rsidRPr="007B5EF1">
        <w:rPr>
          <w:rFonts w:ascii="Times New Roman" w:cs="Times New Roman" w:hint="eastAsia"/>
        </w:rPr>
        <w:t>。</w:t>
      </w:r>
    </w:p>
    <w:p w14:paraId="731E9AEC" w14:textId="77777777" w:rsidR="004D7C52" w:rsidRPr="007B5EF1" w:rsidRDefault="00955687" w:rsidP="004D7C52">
      <w:pPr>
        <w:pStyle w:val="a3"/>
        <w:numPr>
          <w:ilvl w:val="0"/>
          <w:numId w:val="9"/>
        </w:numPr>
        <w:tabs>
          <w:tab w:val="left" w:pos="567"/>
        </w:tabs>
        <w:kinsoku w:val="0"/>
        <w:overflowPunct w:val="0"/>
        <w:spacing w:line="319" w:lineRule="auto"/>
        <w:ind w:right="117" w:hanging="218"/>
        <w:jc w:val="both"/>
        <w:rPr>
          <w:rFonts w:ascii="Times New Roman" w:cs="Times New Roman"/>
        </w:rPr>
      </w:pPr>
      <w:r w:rsidRPr="007B5EF1">
        <w:rPr>
          <w:rFonts w:ascii="Times New Roman" w:cs="Times New Roman" w:hint="eastAsia"/>
        </w:rPr>
        <w:t>土</w:t>
      </w:r>
      <w:r w:rsidR="004D7C52" w:rsidRPr="007B5EF1">
        <w:rPr>
          <w:rFonts w:ascii="Times New Roman" w:cs="Times New Roman" w:hint="eastAsia"/>
        </w:rPr>
        <w:t>地登記謄本</w:t>
      </w:r>
      <w:r w:rsidR="004D7C52" w:rsidRPr="007B5EF1">
        <w:rPr>
          <w:rFonts w:ascii="Times New Roman" w:cs="Times New Roman"/>
        </w:rPr>
        <w:t>(</w:t>
      </w:r>
      <w:r w:rsidR="004D7C52" w:rsidRPr="007B5EF1">
        <w:rPr>
          <w:rFonts w:ascii="Times New Roman" w:cs="Times New Roman" w:hint="eastAsia"/>
        </w:rPr>
        <w:t>申請日期前</w:t>
      </w:r>
      <w:r w:rsidR="004D7C52" w:rsidRPr="007B5EF1">
        <w:rPr>
          <w:rFonts w:ascii="Times New Roman" w:cs="Times New Roman"/>
        </w:rPr>
        <w:t>3</w:t>
      </w:r>
      <w:r w:rsidR="004D7C52" w:rsidRPr="007B5EF1">
        <w:rPr>
          <w:rFonts w:ascii="Times New Roman" w:cs="Times New Roman" w:hint="eastAsia"/>
        </w:rPr>
        <w:t>個月內核發</w:t>
      </w:r>
      <w:r w:rsidR="004D7C52" w:rsidRPr="007B5EF1">
        <w:rPr>
          <w:rFonts w:ascii="Times New Roman" w:cs="Times New Roman"/>
        </w:rPr>
        <w:t>)</w:t>
      </w:r>
      <w:r w:rsidR="004D7C52" w:rsidRPr="007B5EF1">
        <w:rPr>
          <w:rFonts w:ascii="Times New Roman" w:cs="Times New Roman" w:hint="eastAsia"/>
        </w:rPr>
        <w:t>。</w:t>
      </w:r>
    </w:p>
    <w:p w14:paraId="782A3F13" w14:textId="77777777" w:rsidR="00955687" w:rsidRPr="007B5EF1" w:rsidRDefault="00955687" w:rsidP="004D7C52">
      <w:pPr>
        <w:pStyle w:val="a3"/>
        <w:tabs>
          <w:tab w:val="left" w:pos="567"/>
        </w:tabs>
        <w:kinsoku w:val="0"/>
        <w:overflowPunct w:val="0"/>
        <w:spacing w:line="319" w:lineRule="auto"/>
        <w:ind w:right="117" w:hanging="794"/>
        <w:jc w:val="both"/>
        <w:rPr>
          <w:rFonts w:ascii="Times New Roman" w:cs="Times New Roman"/>
        </w:rPr>
      </w:pPr>
      <w:r w:rsidRPr="007B5EF1">
        <w:rPr>
          <w:rFonts w:ascii="Times New Roman" w:cs="Times New Roman"/>
        </w:rPr>
        <w:t>(</w:t>
      </w:r>
      <w:r w:rsidRPr="007B5EF1">
        <w:rPr>
          <w:rFonts w:ascii="Times New Roman" w:cs="Times New Roman" w:hint="eastAsia"/>
        </w:rPr>
        <w:t>三</w:t>
      </w:r>
      <w:r w:rsidRPr="007B5EF1">
        <w:rPr>
          <w:rFonts w:ascii="Times New Roman" w:cs="Times New Roman"/>
        </w:rPr>
        <w:t>)</w:t>
      </w:r>
      <w:r w:rsidRPr="007B5EF1">
        <w:rPr>
          <w:rFonts w:ascii="Times New Roman" w:cs="Times New Roman" w:hint="eastAsia"/>
        </w:rPr>
        <w:t>環保禮炮車應檢具下列文件：</w:t>
      </w:r>
    </w:p>
    <w:p w14:paraId="07C2B91C" w14:textId="77777777" w:rsidR="00955687" w:rsidRPr="007B5EF1" w:rsidRDefault="00955687" w:rsidP="00F15BD6">
      <w:pPr>
        <w:pStyle w:val="a3"/>
        <w:numPr>
          <w:ilvl w:val="0"/>
          <w:numId w:val="11"/>
        </w:numPr>
        <w:tabs>
          <w:tab w:val="left" w:pos="567"/>
        </w:tabs>
        <w:kinsoku w:val="0"/>
        <w:overflowPunct w:val="0"/>
        <w:spacing w:line="319" w:lineRule="auto"/>
        <w:ind w:right="117" w:hanging="218"/>
        <w:jc w:val="both"/>
        <w:rPr>
          <w:rFonts w:ascii="Times New Roman" w:cs="Times New Roman"/>
        </w:rPr>
      </w:pPr>
      <w:r w:rsidRPr="007B5EF1">
        <w:rPr>
          <w:rFonts w:ascii="Times New Roman" w:cs="Times New Roman" w:hint="eastAsia"/>
        </w:rPr>
        <w:t>申請表及廠商切結書</w:t>
      </w:r>
      <w:r w:rsidRPr="007B5EF1">
        <w:rPr>
          <w:rFonts w:ascii="Times New Roman" w:cs="Times New Roman"/>
        </w:rPr>
        <w:t>(</w:t>
      </w:r>
      <w:r w:rsidRPr="007B5EF1">
        <w:rPr>
          <w:rFonts w:ascii="Times New Roman" w:cs="Times New Roman" w:hint="eastAsia"/>
        </w:rPr>
        <w:t>附件一</w:t>
      </w:r>
      <w:r w:rsidRPr="007B5EF1">
        <w:rPr>
          <w:rFonts w:ascii="Times New Roman" w:cs="Times New Roman"/>
        </w:rPr>
        <w:t>)</w:t>
      </w:r>
      <w:r w:rsidRPr="007B5EF1">
        <w:rPr>
          <w:rFonts w:ascii="Times New Roman" w:cs="Times New Roman" w:hint="eastAsia"/>
        </w:rPr>
        <w:t>。</w:t>
      </w:r>
    </w:p>
    <w:p w14:paraId="54442EBA" w14:textId="77777777" w:rsidR="00955687" w:rsidRPr="007B5EF1" w:rsidRDefault="00955687" w:rsidP="00F15BD6">
      <w:pPr>
        <w:pStyle w:val="a3"/>
        <w:numPr>
          <w:ilvl w:val="0"/>
          <w:numId w:val="11"/>
        </w:numPr>
        <w:tabs>
          <w:tab w:val="left" w:pos="567"/>
        </w:tabs>
        <w:kinsoku w:val="0"/>
        <w:overflowPunct w:val="0"/>
        <w:spacing w:line="319" w:lineRule="auto"/>
        <w:ind w:right="117" w:hanging="218"/>
        <w:jc w:val="both"/>
        <w:rPr>
          <w:rFonts w:ascii="Times New Roman" w:cs="Times New Roman"/>
        </w:rPr>
      </w:pPr>
      <w:r w:rsidRPr="007B5EF1">
        <w:rPr>
          <w:rFonts w:ascii="Times New Roman" w:cs="Times New Roman" w:hint="eastAsia"/>
        </w:rPr>
        <w:t>寺廟設立登記證明文件影本。</w:t>
      </w:r>
    </w:p>
    <w:p w14:paraId="56C18151" w14:textId="77777777" w:rsidR="00955687" w:rsidRPr="007B5EF1" w:rsidRDefault="00955687" w:rsidP="00F62B03">
      <w:pPr>
        <w:pStyle w:val="a3"/>
        <w:tabs>
          <w:tab w:val="left" w:pos="567"/>
        </w:tabs>
        <w:kinsoku w:val="0"/>
        <w:overflowPunct w:val="0"/>
        <w:spacing w:line="319" w:lineRule="auto"/>
        <w:ind w:left="1134" w:right="117" w:hanging="567"/>
        <w:jc w:val="both"/>
        <w:rPr>
          <w:rFonts w:ascii="Times New Roman" w:cs="Times New Roman"/>
        </w:rPr>
      </w:pPr>
      <w:r w:rsidRPr="007B5EF1">
        <w:rPr>
          <w:rFonts w:ascii="Times New Roman" w:cs="Times New Roman"/>
        </w:rPr>
        <w:t>(</w:t>
      </w:r>
      <w:r w:rsidRPr="007B5EF1">
        <w:rPr>
          <w:rFonts w:ascii="Times New Roman" w:cs="Times New Roman" w:hint="eastAsia"/>
        </w:rPr>
        <w:t>四</w:t>
      </w:r>
      <w:r w:rsidRPr="007B5EF1">
        <w:rPr>
          <w:rFonts w:ascii="Times New Roman" w:cs="Times New Roman"/>
        </w:rPr>
        <w:t>)</w:t>
      </w:r>
      <w:r w:rsidRPr="007B5EF1">
        <w:rPr>
          <w:rFonts w:ascii="Times New Roman" w:cs="Times New Roman" w:hint="eastAsia"/>
        </w:rPr>
        <w:t>如申請人係屬公職人員利益衝突迴避法第</w:t>
      </w:r>
      <w:r w:rsidRPr="007B5EF1">
        <w:rPr>
          <w:rFonts w:ascii="Times New Roman" w:cs="Times New Roman"/>
        </w:rPr>
        <w:t>2</w:t>
      </w:r>
      <w:r w:rsidRPr="007B5EF1">
        <w:rPr>
          <w:rFonts w:ascii="Times New Roman" w:cs="Times New Roman" w:hint="eastAsia"/>
        </w:rPr>
        <w:t>條及第</w:t>
      </w:r>
      <w:r w:rsidRPr="007B5EF1">
        <w:rPr>
          <w:rFonts w:ascii="Times New Roman" w:cs="Times New Roman"/>
        </w:rPr>
        <w:t>3</w:t>
      </w:r>
      <w:r w:rsidRPr="007B5EF1">
        <w:rPr>
          <w:rFonts w:ascii="Times New Roman" w:cs="Times New Roman" w:hint="eastAsia"/>
        </w:rPr>
        <w:t>條所稱公職人員或其關係人者，請另填「公職人員利益衝突迴避法第</w:t>
      </w:r>
      <w:r w:rsidRPr="007B5EF1">
        <w:rPr>
          <w:rFonts w:ascii="Times New Roman" w:cs="Times New Roman"/>
        </w:rPr>
        <w:t>14</w:t>
      </w:r>
      <w:r w:rsidRPr="007B5EF1">
        <w:rPr>
          <w:rFonts w:ascii="Times New Roman" w:cs="Times New Roman" w:hint="eastAsia"/>
        </w:rPr>
        <w:t>條第</w:t>
      </w:r>
      <w:r w:rsidRPr="007B5EF1">
        <w:rPr>
          <w:rFonts w:ascii="Times New Roman" w:cs="Times New Roman"/>
        </w:rPr>
        <w:t>2</w:t>
      </w:r>
      <w:r w:rsidRPr="007B5EF1">
        <w:rPr>
          <w:rFonts w:ascii="Times New Roman" w:cs="Times New Roman" w:hint="eastAsia"/>
        </w:rPr>
        <w:t>項公職人員及關係人身分關係揭露表」</w:t>
      </w:r>
      <w:r w:rsidRPr="007B5EF1">
        <w:rPr>
          <w:rFonts w:ascii="Times New Roman" w:cs="Times New Roman"/>
        </w:rPr>
        <w:t>(</w:t>
      </w:r>
      <w:r w:rsidRPr="007B5EF1">
        <w:rPr>
          <w:rFonts w:ascii="Times New Roman" w:cs="Times New Roman" w:hint="eastAsia"/>
        </w:rPr>
        <w:t>附件三</w:t>
      </w:r>
      <w:r w:rsidRPr="007B5EF1">
        <w:rPr>
          <w:rFonts w:ascii="Times New Roman" w:cs="Times New Roman"/>
        </w:rPr>
        <w:t>)</w:t>
      </w:r>
      <w:r w:rsidRPr="007B5EF1">
        <w:rPr>
          <w:rFonts w:ascii="Times New Roman" w:cs="Times New Roman" w:hint="eastAsia"/>
        </w:rPr>
        <w:t>，據實表明身分關係。如未揭露者依公職人員利益衝突迴避法第</w:t>
      </w:r>
      <w:r w:rsidRPr="007B5EF1">
        <w:rPr>
          <w:rFonts w:ascii="Times New Roman" w:cs="Times New Roman"/>
        </w:rPr>
        <w:t>18</w:t>
      </w:r>
      <w:r w:rsidRPr="007B5EF1">
        <w:rPr>
          <w:rFonts w:ascii="Times New Roman" w:cs="Times New Roman" w:hint="eastAsia"/>
        </w:rPr>
        <w:t>條第</w:t>
      </w:r>
      <w:r w:rsidRPr="007B5EF1">
        <w:rPr>
          <w:rFonts w:ascii="Times New Roman" w:cs="Times New Roman"/>
        </w:rPr>
        <w:t>3</w:t>
      </w:r>
      <w:r w:rsidRPr="007B5EF1">
        <w:rPr>
          <w:rFonts w:ascii="Times New Roman" w:cs="Times New Roman" w:hint="eastAsia"/>
        </w:rPr>
        <w:t>項處罰。</w:t>
      </w:r>
    </w:p>
    <w:p w14:paraId="588AE1E8" w14:textId="77777777" w:rsidR="00955687" w:rsidRPr="007B5EF1" w:rsidRDefault="00955687">
      <w:pPr>
        <w:pStyle w:val="a3"/>
        <w:kinsoku w:val="0"/>
        <w:overflowPunct w:val="0"/>
        <w:spacing w:line="319" w:lineRule="auto"/>
        <w:ind w:left="598" w:right="2186" w:hanging="480"/>
        <w:rPr>
          <w:rFonts w:ascii="Times New Roman" w:cs="Times New Roman"/>
        </w:rPr>
      </w:pPr>
      <w:r w:rsidRPr="007B5EF1">
        <w:rPr>
          <w:rFonts w:ascii="Times New Roman" w:cs="Times New Roman" w:hint="eastAsia"/>
        </w:rPr>
        <w:t>七、撥款作業：請依各補助項目檢具下列文件辦理請款作業</w:t>
      </w:r>
      <w:r w:rsidRPr="007B5EF1">
        <w:rPr>
          <w:rFonts w:ascii="Times New Roman" w:cs="Times New Roman"/>
        </w:rPr>
        <w:t>(</w:t>
      </w:r>
      <w:r w:rsidRPr="007B5EF1">
        <w:rPr>
          <w:rFonts w:ascii="Times New Roman" w:cs="Times New Roman" w:hint="eastAsia"/>
        </w:rPr>
        <w:t>一</w:t>
      </w:r>
      <w:r w:rsidRPr="007B5EF1">
        <w:rPr>
          <w:rFonts w:ascii="Times New Roman" w:cs="Times New Roman"/>
        </w:rPr>
        <w:t>)</w:t>
      </w:r>
      <w:r w:rsidRPr="007B5EF1">
        <w:rPr>
          <w:rFonts w:ascii="Times New Roman" w:cs="Times New Roman" w:hint="eastAsia"/>
        </w:rPr>
        <w:t>新設環保金爐或新設金爐空氣污染防制設備：</w:t>
      </w:r>
    </w:p>
    <w:p w14:paraId="6309672F" w14:textId="77777777" w:rsidR="00955687" w:rsidRPr="007B5EF1" w:rsidRDefault="00955687" w:rsidP="00F15BD6">
      <w:pPr>
        <w:pStyle w:val="a3"/>
        <w:numPr>
          <w:ilvl w:val="0"/>
          <w:numId w:val="12"/>
        </w:numPr>
        <w:tabs>
          <w:tab w:val="left" w:pos="567"/>
        </w:tabs>
        <w:kinsoku w:val="0"/>
        <w:overflowPunct w:val="0"/>
        <w:spacing w:line="319" w:lineRule="auto"/>
        <w:ind w:right="117" w:hanging="218"/>
        <w:jc w:val="both"/>
        <w:rPr>
          <w:rFonts w:ascii="Times New Roman" w:cs="Times New Roman"/>
        </w:rPr>
      </w:pPr>
      <w:r w:rsidRPr="007B5EF1">
        <w:rPr>
          <w:rFonts w:ascii="Times New Roman" w:cs="Times New Roman" w:hint="eastAsia"/>
        </w:rPr>
        <w:t>完工驗收證明。</w:t>
      </w:r>
    </w:p>
    <w:p w14:paraId="7AC8511C" w14:textId="77777777" w:rsidR="00955687" w:rsidRPr="007B5EF1" w:rsidRDefault="00955687" w:rsidP="00F15BD6">
      <w:pPr>
        <w:pStyle w:val="a3"/>
        <w:numPr>
          <w:ilvl w:val="0"/>
          <w:numId w:val="12"/>
        </w:numPr>
        <w:tabs>
          <w:tab w:val="left" w:pos="567"/>
        </w:tabs>
        <w:kinsoku w:val="0"/>
        <w:overflowPunct w:val="0"/>
        <w:spacing w:line="319" w:lineRule="auto"/>
        <w:ind w:right="117" w:hanging="218"/>
        <w:jc w:val="both"/>
        <w:rPr>
          <w:rFonts w:ascii="Times New Roman" w:cs="Times New Roman"/>
        </w:rPr>
      </w:pPr>
      <w:r w:rsidRPr="007B5EF1">
        <w:rPr>
          <w:rFonts w:ascii="Times New Roman" w:cs="Times New Roman" w:hint="eastAsia"/>
        </w:rPr>
        <w:t>支用經費明細表</w:t>
      </w:r>
      <w:r w:rsidR="007C68DF" w:rsidRPr="007B5EF1">
        <w:rPr>
          <w:rFonts w:ascii="Times New Roman" w:cs="Times New Roman"/>
        </w:rPr>
        <w:t>(</w:t>
      </w:r>
      <w:r w:rsidR="007C68DF" w:rsidRPr="007B5EF1">
        <w:rPr>
          <w:rFonts w:ascii="Times New Roman" w:cs="Times New Roman" w:hint="eastAsia"/>
        </w:rPr>
        <w:t>附件四</w:t>
      </w:r>
      <w:r w:rsidR="007C68DF" w:rsidRPr="007B5EF1">
        <w:rPr>
          <w:rFonts w:ascii="Times New Roman" w:cs="Times New Roman"/>
        </w:rPr>
        <w:t>)</w:t>
      </w:r>
      <w:r w:rsidRPr="007B5EF1">
        <w:rPr>
          <w:rFonts w:ascii="Times New Roman" w:cs="Times New Roman" w:hint="eastAsia"/>
        </w:rPr>
        <w:t>。</w:t>
      </w:r>
    </w:p>
    <w:p w14:paraId="71DC939C" w14:textId="77777777" w:rsidR="004D7C52" w:rsidRPr="007B5EF1" w:rsidRDefault="00D528E8" w:rsidP="00F15BD6">
      <w:pPr>
        <w:pStyle w:val="a3"/>
        <w:numPr>
          <w:ilvl w:val="0"/>
          <w:numId w:val="12"/>
        </w:numPr>
        <w:tabs>
          <w:tab w:val="left" w:pos="567"/>
        </w:tabs>
        <w:kinsoku w:val="0"/>
        <w:overflowPunct w:val="0"/>
        <w:spacing w:line="319" w:lineRule="auto"/>
        <w:ind w:right="117" w:hanging="218"/>
        <w:jc w:val="both"/>
        <w:rPr>
          <w:rFonts w:ascii="Times New Roman" w:cs="Times New Roman"/>
        </w:rPr>
      </w:pPr>
      <w:r w:rsidRPr="007B5EF1">
        <w:rPr>
          <w:rFonts w:ascii="Times New Roman" w:cs="Times New Roman" w:hint="eastAsia"/>
        </w:rPr>
        <w:t>設置完成後需由環境部認可檢測機構出具合格檢測報告書</w:t>
      </w:r>
      <w:r w:rsidR="00F15BD6" w:rsidRPr="007B5EF1">
        <w:rPr>
          <w:rFonts w:ascii="Times New Roman" w:cs="Times New Roman" w:hint="eastAsia"/>
        </w:rPr>
        <w:t>一式</w:t>
      </w:r>
      <w:r w:rsidR="00F15BD6" w:rsidRPr="007B5EF1">
        <w:rPr>
          <w:rFonts w:ascii="Times New Roman" w:cs="Times New Roman"/>
        </w:rPr>
        <w:t>2</w:t>
      </w:r>
      <w:r w:rsidR="00F15BD6" w:rsidRPr="007B5EF1">
        <w:rPr>
          <w:rFonts w:ascii="Times New Roman" w:cs="Times New Roman" w:hint="eastAsia"/>
        </w:rPr>
        <w:t>份</w:t>
      </w:r>
      <w:r w:rsidRPr="007B5EF1">
        <w:rPr>
          <w:rFonts w:ascii="Times New Roman" w:cs="Times New Roman"/>
        </w:rPr>
        <w:t>(</w:t>
      </w:r>
      <w:r w:rsidRPr="007B5EF1">
        <w:rPr>
          <w:rFonts w:ascii="Times New Roman" w:cs="Times New Roman" w:hint="eastAsia"/>
        </w:rPr>
        <w:t>擇一檢測周界粒狀物或煙道檢測：粒狀污染物、</w:t>
      </w:r>
      <w:r w:rsidRPr="007B5EF1">
        <w:rPr>
          <w:rFonts w:ascii="Times New Roman" w:cs="Times New Roman"/>
        </w:rPr>
        <w:t>SO</w:t>
      </w:r>
      <w:r w:rsidRPr="007B5EF1">
        <w:rPr>
          <w:rFonts w:ascii="Times New Roman" w:cs="Times New Roman"/>
          <w:vertAlign w:val="subscript"/>
        </w:rPr>
        <w:t>2</w:t>
      </w:r>
      <w:r w:rsidRPr="007B5EF1">
        <w:rPr>
          <w:rFonts w:ascii="Times New Roman" w:cs="Times New Roman" w:hint="eastAsia"/>
        </w:rPr>
        <w:t>、</w:t>
      </w:r>
      <w:r w:rsidRPr="007B5EF1">
        <w:rPr>
          <w:rFonts w:ascii="Times New Roman" w:cs="Times New Roman"/>
        </w:rPr>
        <w:t>NOx</w:t>
      </w:r>
      <w:r w:rsidRPr="007B5EF1">
        <w:rPr>
          <w:rFonts w:ascii="Times New Roman" w:cs="Times New Roman" w:hint="eastAsia"/>
        </w:rPr>
        <w:t>、</w:t>
      </w:r>
      <w:r w:rsidRPr="007B5EF1">
        <w:rPr>
          <w:rFonts w:ascii="Times New Roman" w:cs="Times New Roman"/>
        </w:rPr>
        <w:t>CO)</w:t>
      </w:r>
      <w:r w:rsidR="00E76205" w:rsidRPr="007B5EF1">
        <w:rPr>
          <w:rFonts w:ascii="Times New Roman" w:cs="Times New Roman" w:hint="eastAsia"/>
        </w:rPr>
        <w:t>；</w:t>
      </w:r>
    </w:p>
    <w:p w14:paraId="3617AC00" w14:textId="77777777" w:rsidR="00D528E8" w:rsidRPr="007B5EF1" w:rsidRDefault="004D7C52" w:rsidP="004D7C52">
      <w:pPr>
        <w:pStyle w:val="a3"/>
        <w:tabs>
          <w:tab w:val="left" w:pos="567"/>
        </w:tabs>
        <w:kinsoku w:val="0"/>
        <w:overflowPunct w:val="0"/>
        <w:spacing w:line="319" w:lineRule="auto"/>
        <w:ind w:left="1069" w:right="117" w:firstLine="0"/>
        <w:jc w:val="both"/>
        <w:rPr>
          <w:rFonts w:ascii="Times New Roman" w:cs="Times New Roman"/>
        </w:rPr>
      </w:pPr>
      <w:r w:rsidRPr="007B5EF1">
        <w:rPr>
          <w:spacing w:val="-3"/>
        </w:rPr>
        <w:t>(</w:t>
      </w:r>
      <w:r w:rsidRPr="007B5EF1">
        <w:rPr>
          <w:rFonts w:hint="eastAsia"/>
          <w:spacing w:val="-3"/>
        </w:rPr>
        <w:t>申請人須於擬定檢測時應於七個工作天前告知審查方，方可進行檢測程序</w:t>
      </w:r>
      <w:r w:rsidRPr="007B5EF1">
        <w:rPr>
          <w:spacing w:val="-3"/>
        </w:rPr>
        <w:t>)</w:t>
      </w:r>
      <w:r w:rsidR="0071655F" w:rsidRPr="007B5EF1">
        <w:rPr>
          <w:rFonts w:hint="eastAsia"/>
          <w:spacing w:val="-3"/>
        </w:rPr>
        <w:t>。</w:t>
      </w:r>
    </w:p>
    <w:p w14:paraId="452E5E3B" w14:textId="77777777" w:rsidR="00955687" w:rsidRPr="007B5EF1" w:rsidRDefault="00955687" w:rsidP="00F15BD6">
      <w:pPr>
        <w:pStyle w:val="a3"/>
        <w:numPr>
          <w:ilvl w:val="0"/>
          <w:numId w:val="12"/>
        </w:numPr>
        <w:tabs>
          <w:tab w:val="left" w:pos="567"/>
        </w:tabs>
        <w:kinsoku w:val="0"/>
        <w:overflowPunct w:val="0"/>
        <w:spacing w:line="319" w:lineRule="auto"/>
        <w:ind w:right="117" w:hanging="218"/>
        <w:jc w:val="both"/>
        <w:rPr>
          <w:rFonts w:ascii="Times New Roman" w:cs="Times New Roman"/>
        </w:rPr>
      </w:pPr>
      <w:r w:rsidRPr="007B5EF1">
        <w:rPr>
          <w:rFonts w:ascii="Times New Roman" w:cs="Times New Roman" w:hint="eastAsia"/>
        </w:rPr>
        <w:lastRenderedPageBreak/>
        <w:t>統一發票收執聯正本或收據。</w:t>
      </w:r>
    </w:p>
    <w:p w14:paraId="1EE1DC4C" w14:textId="77777777" w:rsidR="00955687" w:rsidRPr="007B5EF1" w:rsidRDefault="00955687" w:rsidP="00F15BD6">
      <w:pPr>
        <w:pStyle w:val="a3"/>
        <w:numPr>
          <w:ilvl w:val="0"/>
          <w:numId w:val="12"/>
        </w:numPr>
        <w:tabs>
          <w:tab w:val="left" w:pos="567"/>
        </w:tabs>
        <w:kinsoku w:val="0"/>
        <w:overflowPunct w:val="0"/>
        <w:spacing w:line="319" w:lineRule="auto"/>
        <w:ind w:right="117" w:hanging="218"/>
        <w:jc w:val="both"/>
        <w:rPr>
          <w:rFonts w:ascii="Times New Roman" w:cs="Times New Roman"/>
        </w:rPr>
      </w:pPr>
      <w:r w:rsidRPr="007B5EF1">
        <w:rPr>
          <w:rFonts w:ascii="Times New Roman" w:cs="Times New Roman" w:hint="eastAsia"/>
        </w:rPr>
        <w:t>領款收據及撥款同意書。</w:t>
      </w:r>
    </w:p>
    <w:p w14:paraId="59CD016F" w14:textId="77777777" w:rsidR="00955687" w:rsidRPr="007B5EF1" w:rsidRDefault="00955687" w:rsidP="00F15BD6">
      <w:pPr>
        <w:pStyle w:val="a3"/>
        <w:numPr>
          <w:ilvl w:val="0"/>
          <w:numId w:val="12"/>
        </w:numPr>
        <w:tabs>
          <w:tab w:val="left" w:pos="567"/>
        </w:tabs>
        <w:kinsoku w:val="0"/>
        <w:overflowPunct w:val="0"/>
        <w:spacing w:line="319" w:lineRule="auto"/>
        <w:ind w:right="117" w:hanging="218"/>
        <w:jc w:val="both"/>
        <w:rPr>
          <w:rFonts w:ascii="Times New Roman" w:cs="Times New Roman"/>
        </w:rPr>
      </w:pPr>
      <w:r w:rsidRPr="007B5EF1">
        <w:rPr>
          <w:rFonts w:ascii="Times New Roman" w:cs="Times New Roman" w:hint="eastAsia"/>
        </w:rPr>
        <w:t>匯款帳戶影本</w:t>
      </w:r>
      <w:r w:rsidR="00612DA3" w:rsidRPr="007B5EF1">
        <w:rPr>
          <w:rFonts w:ascii="Times New Roman" w:cs="Times New Roman" w:hint="eastAsia"/>
        </w:rPr>
        <w:t>或開立支票支付</w:t>
      </w:r>
      <w:r w:rsidRPr="007B5EF1">
        <w:rPr>
          <w:rFonts w:ascii="Times New Roman" w:cs="Times New Roman" w:hint="eastAsia"/>
        </w:rPr>
        <w:t>。</w:t>
      </w:r>
    </w:p>
    <w:p w14:paraId="28BCF783" w14:textId="77777777" w:rsidR="00955687" w:rsidRPr="007B5EF1" w:rsidRDefault="00955687" w:rsidP="00F15BD6">
      <w:pPr>
        <w:pStyle w:val="a3"/>
        <w:numPr>
          <w:ilvl w:val="0"/>
          <w:numId w:val="12"/>
        </w:numPr>
        <w:tabs>
          <w:tab w:val="left" w:pos="567"/>
        </w:tabs>
        <w:kinsoku w:val="0"/>
        <w:overflowPunct w:val="0"/>
        <w:spacing w:line="319" w:lineRule="auto"/>
        <w:ind w:right="117" w:hanging="218"/>
        <w:jc w:val="both"/>
        <w:rPr>
          <w:rFonts w:ascii="Times New Roman" w:cs="Times New Roman"/>
        </w:rPr>
      </w:pPr>
      <w:r w:rsidRPr="007B5EF1">
        <w:rPr>
          <w:rFonts w:ascii="Times New Roman" w:cs="Times New Roman" w:hint="eastAsia"/>
        </w:rPr>
        <w:t>設備設置前後照片</w:t>
      </w:r>
    </w:p>
    <w:p w14:paraId="74701D8D" w14:textId="77777777" w:rsidR="00D528E8" w:rsidRPr="007B5EF1" w:rsidRDefault="00955687" w:rsidP="00F15BD6">
      <w:pPr>
        <w:pStyle w:val="a3"/>
        <w:numPr>
          <w:ilvl w:val="0"/>
          <w:numId w:val="12"/>
        </w:numPr>
        <w:tabs>
          <w:tab w:val="left" w:pos="567"/>
        </w:tabs>
        <w:kinsoku w:val="0"/>
        <w:overflowPunct w:val="0"/>
        <w:spacing w:line="319" w:lineRule="auto"/>
        <w:ind w:right="117" w:hanging="218"/>
        <w:jc w:val="both"/>
        <w:rPr>
          <w:rFonts w:ascii="Times New Roman" w:cs="Times New Roman"/>
        </w:rPr>
      </w:pPr>
      <w:r w:rsidRPr="007B5EF1">
        <w:rPr>
          <w:rFonts w:ascii="Times New Roman" w:cs="Times New Roman" w:hint="eastAsia"/>
        </w:rPr>
        <w:t>保固期至少</w:t>
      </w:r>
      <w:r w:rsidRPr="007B5EF1">
        <w:rPr>
          <w:rFonts w:ascii="Times New Roman" w:cs="Times New Roman"/>
        </w:rPr>
        <w:t>1</w:t>
      </w:r>
      <w:r w:rsidRPr="007B5EF1">
        <w:rPr>
          <w:rFonts w:ascii="Times New Roman" w:cs="Times New Roman" w:hint="eastAsia"/>
        </w:rPr>
        <w:t>年之保固證明</w:t>
      </w:r>
      <w:r w:rsidRPr="007B5EF1">
        <w:rPr>
          <w:rFonts w:ascii="Times New Roman" w:cs="Times New Roman"/>
        </w:rPr>
        <w:t>(</w:t>
      </w:r>
      <w:r w:rsidRPr="007B5EF1">
        <w:rPr>
          <w:rFonts w:ascii="Times New Roman" w:cs="Times New Roman" w:hint="eastAsia"/>
        </w:rPr>
        <w:t>含操作手冊及維護保養項目頻率</w:t>
      </w:r>
      <w:r w:rsidRPr="007B5EF1">
        <w:rPr>
          <w:rFonts w:ascii="Times New Roman" w:cs="Times New Roman"/>
        </w:rPr>
        <w:t>)</w:t>
      </w:r>
      <w:r w:rsidRPr="007B5EF1">
        <w:rPr>
          <w:rFonts w:ascii="Times New Roman" w:cs="Times New Roman" w:hint="eastAsia"/>
        </w:rPr>
        <w:t>。</w:t>
      </w:r>
    </w:p>
    <w:p w14:paraId="0C2A9693" w14:textId="77777777" w:rsidR="00955687" w:rsidRPr="007B5EF1" w:rsidRDefault="00955687" w:rsidP="00D528E8">
      <w:pPr>
        <w:pStyle w:val="a5"/>
        <w:tabs>
          <w:tab w:val="left" w:pos="1362"/>
        </w:tabs>
        <w:kinsoku w:val="0"/>
        <w:overflowPunct w:val="0"/>
        <w:spacing w:line="319" w:lineRule="auto"/>
        <w:ind w:left="2" w:right="521" w:firstLineChars="252" w:firstLine="706"/>
        <w:rPr>
          <w:rFonts w:ascii="Times New Roman" w:cs="Times New Roman"/>
          <w:sz w:val="28"/>
          <w:szCs w:val="28"/>
        </w:rPr>
      </w:pPr>
      <w:r w:rsidRPr="007B5EF1">
        <w:rPr>
          <w:rFonts w:ascii="Times New Roman" w:cs="Times New Roman"/>
          <w:sz w:val="28"/>
          <w:szCs w:val="28"/>
        </w:rPr>
        <w:t>(</w:t>
      </w:r>
      <w:r w:rsidRPr="007B5EF1">
        <w:rPr>
          <w:rFonts w:ascii="Times New Roman" w:cs="Times New Roman" w:hint="eastAsia"/>
          <w:sz w:val="28"/>
          <w:szCs w:val="28"/>
        </w:rPr>
        <w:t>二</w:t>
      </w:r>
      <w:r w:rsidRPr="007B5EF1">
        <w:rPr>
          <w:rFonts w:ascii="Times New Roman" w:cs="Times New Roman"/>
          <w:sz w:val="28"/>
          <w:szCs w:val="28"/>
        </w:rPr>
        <w:t>)</w:t>
      </w:r>
      <w:r w:rsidRPr="007B5EF1">
        <w:rPr>
          <w:rFonts w:ascii="Times New Roman" w:cs="Times New Roman" w:hint="eastAsia"/>
          <w:sz w:val="28"/>
          <w:szCs w:val="28"/>
        </w:rPr>
        <w:t>環保禮炮車：</w:t>
      </w:r>
    </w:p>
    <w:p w14:paraId="58DF2BB1" w14:textId="77777777" w:rsidR="00955687" w:rsidRPr="007B5EF1" w:rsidRDefault="00955687" w:rsidP="00F15BD6">
      <w:pPr>
        <w:pStyle w:val="a3"/>
        <w:numPr>
          <w:ilvl w:val="0"/>
          <w:numId w:val="13"/>
        </w:numPr>
        <w:tabs>
          <w:tab w:val="left" w:pos="567"/>
        </w:tabs>
        <w:kinsoku w:val="0"/>
        <w:overflowPunct w:val="0"/>
        <w:spacing w:line="319" w:lineRule="auto"/>
        <w:ind w:right="117" w:hanging="218"/>
        <w:jc w:val="both"/>
        <w:rPr>
          <w:rFonts w:ascii="Times New Roman" w:cs="Times New Roman"/>
        </w:rPr>
      </w:pPr>
      <w:r w:rsidRPr="007B5EF1">
        <w:rPr>
          <w:rFonts w:ascii="Times New Roman" w:cs="Times New Roman" w:hint="eastAsia"/>
        </w:rPr>
        <w:t>統一發票收執聯正本或收據。</w:t>
      </w:r>
    </w:p>
    <w:p w14:paraId="049BF82D" w14:textId="77777777" w:rsidR="003C7CE3" w:rsidRPr="007B5EF1" w:rsidRDefault="00955687" w:rsidP="00F15BD6">
      <w:pPr>
        <w:pStyle w:val="a3"/>
        <w:numPr>
          <w:ilvl w:val="0"/>
          <w:numId w:val="13"/>
        </w:numPr>
        <w:tabs>
          <w:tab w:val="left" w:pos="567"/>
        </w:tabs>
        <w:kinsoku w:val="0"/>
        <w:overflowPunct w:val="0"/>
        <w:spacing w:line="319" w:lineRule="auto"/>
        <w:ind w:right="117" w:hanging="218"/>
        <w:jc w:val="both"/>
        <w:rPr>
          <w:rFonts w:ascii="Times New Roman" w:cs="Times New Roman"/>
        </w:rPr>
      </w:pPr>
      <w:r w:rsidRPr="007B5EF1">
        <w:rPr>
          <w:rFonts w:ascii="Times New Roman" w:cs="Times New Roman" w:hint="eastAsia"/>
        </w:rPr>
        <w:t>領款收據及撥款同意書。</w:t>
      </w:r>
    </w:p>
    <w:p w14:paraId="6E8C85C6" w14:textId="77777777" w:rsidR="00955687" w:rsidRPr="007B5EF1" w:rsidRDefault="00955687" w:rsidP="00F15BD6">
      <w:pPr>
        <w:pStyle w:val="a3"/>
        <w:numPr>
          <w:ilvl w:val="0"/>
          <w:numId w:val="13"/>
        </w:numPr>
        <w:tabs>
          <w:tab w:val="left" w:pos="567"/>
        </w:tabs>
        <w:kinsoku w:val="0"/>
        <w:overflowPunct w:val="0"/>
        <w:spacing w:line="319" w:lineRule="auto"/>
        <w:ind w:right="117" w:hanging="218"/>
        <w:jc w:val="both"/>
        <w:rPr>
          <w:rFonts w:ascii="Times New Roman" w:cs="Times New Roman"/>
        </w:rPr>
      </w:pPr>
      <w:r w:rsidRPr="007B5EF1">
        <w:rPr>
          <w:rFonts w:ascii="Times New Roman" w:cs="Times New Roman" w:hint="eastAsia"/>
        </w:rPr>
        <w:t>匯款帳戶影本</w:t>
      </w:r>
      <w:r w:rsidR="0040022A" w:rsidRPr="007B5EF1">
        <w:rPr>
          <w:rFonts w:ascii="Times New Roman" w:cs="Times New Roman" w:hint="eastAsia"/>
        </w:rPr>
        <w:t>或開立支票支付。</w:t>
      </w:r>
    </w:p>
    <w:p w14:paraId="1FF4FC4F" w14:textId="77777777" w:rsidR="00955687" w:rsidRPr="007B5EF1" w:rsidRDefault="00955687" w:rsidP="00F15BD6">
      <w:pPr>
        <w:pStyle w:val="a3"/>
        <w:numPr>
          <w:ilvl w:val="0"/>
          <w:numId w:val="13"/>
        </w:numPr>
        <w:tabs>
          <w:tab w:val="left" w:pos="567"/>
        </w:tabs>
        <w:kinsoku w:val="0"/>
        <w:overflowPunct w:val="0"/>
        <w:spacing w:line="319" w:lineRule="auto"/>
        <w:ind w:right="117" w:hanging="218"/>
        <w:jc w:val="both"/>
        <w:rPr>
          <w:rFonts w:ascii="Times New Roman" w:cs="Times New Roman"/>
        </w:rPr>
      </w:pPr>
      <w:r w:rsidRPr="007B5EF1">
        <w:rPr>
          <w:rFonts w:ascii="Times New Roman" w:cs="Times New Roman" w:hint="eastAsia"/>
        </w:rPr>
        <w:t>實機正反面照片各一張。</w:t>
      </w:r>
    </w:p>
    <w:p w14:paraId="14803473" w14:textId="77777777" w:rsidR="00955687" w:rsidRPr="007B5EF1" w:rsidRDefault="00955687" w:rsidP="00F15BD6">
      <w:pPr>
        <w:pStyle w:val="a3"/>
        <w:numPr>
          <w:ilvl w:val="0"/>
          <w:numId w:val="13"/>
        </w:numPr>
        <w:tabs>
          <w:tab w:val="left" w:pos="567"/>
        </w:tabs>
        <w:kinsoku w:val="0"/>
        <w:overflowPunct w:val="0"/>
        <w:spacing w:line="319" w:lineRule="auto"/>
        <w:ind w:right="117" w:hanging="218"/>
        <w:jc w:val="both"/>
        <w:rPr>
          <w:rFonts w:ascii="Times New Roman" w:cs="Times New Roman"/>
        </w:rPr>
      </w:pPr>
      <w:r w:rsidRPr="007B5EF1">
        <w:rPr>
          <w:rFonts w:ascii="Times New Roman" w:cs="Times New Roman" w:hint="eastAsia"/>
        </w:rPr>
        <w:t>產品安全檢驗證明文件或廠商切結書正本。</w:t>
      </w:r>
    </w:p>
    <w:p w14:paraId="1568D9C6" w14:textId="77777777" w:rsidR="00955687" w:rsidRPr="007B5EF1" w:rsidRDefault="00955687" w:rsidP="00F15BD6">
      <w:pPr>
        <w:pStyle w:val="a3"/>
        <w:numPr>
          <w:ilvl w:val="0"/>
          <w:numId w:val="13"/>
        </w:numPr>
        <w:tabs>
          <w:tab w:val="left" w:pos="567"/>
        </w:tabs>
        <w:kinsoku w:val="0"/>
        <w:overflowPunct w:val="0"/>
        <w:spacing w:line="319" w:lineRule="auto"/>
        <w:ind w:right="117" w:hanging="218"/>
        <w:jc w:val="both"/>
        <w:rPr>
          <w:rFonts w:ascii="Times New Roman" w:cs="Times New Roman"/>
        </w:rPr>
      </w:pPr>
      <w:r w:rsidRPr="007B5EF1">
        <w:rPr>
          <w:rFonts w:ascii="Times New Roman" w:cs="Times New Roman" w:hint="eastAsia"/>
        </w:rPr>
        <w:t>禮炮機之操作手冊及使用注意事項</w:t>
      </w:r>
      <w:r w:rsidRPr="007B5EF1">
        <w:rPr>
          <w:rFonts w:ascii="Times New Roman" w:cs="Times New Roman"/>
        </w:rPr>
        <w:t>(</w:t>
      </w:r>
      <w:r w:rsidRPr="007B5EF1">
        <w:rPr>
          <w:rFonts w:ascii="Times New Roman" w:cs="Times New Roman" w:hint="eastAsia"/>
        </w:rPr>
        <w:t>產品標示、警語等</w:t>
      </w:r>
      <w:r w:rsidRPr="007B5EF1">
        <w:rPr>
          <w:rFonts w:ascii="Times New Roman" w:cs="Times New Roman"/>
        </w:rPr>
        <w:t>)</w:t>
      </w:r>
      <w:r w:rsidRPr="007B5EF1">
        <w:rPr>
          <w:rFonts w:ascii="Times New Roman" w:cs="Times New Roman" w:hint="eastAsia"/>
        </w:rPr>
        <w:t>。</w:t>
      </w:r>
    </w:p>
    <w:p w14:paraId="72774B08" w14:textId="77777777" w:rsidR="00955687" w:rsidRPr="007B5EF1" w:rsidRDefault="00955687" w:rsidP="00F15BD6">
      <w:pPr>
        <w:pStyle w:val="a3"/>
        <w:numPr>
          <w:ilvl w:val="0"/>
          <w:numId w:val="13"/>
        </w:numPr>
        <w:tabs>
          <w:tab w:val="left" w:pos="567"/>
        </w:tabs>
        <w:kinsoku w:val="0"/>
        <w:overflowPunct w:val="0"/>
        <w:spacing w:line="319" w:lineRule="auto"/>
        <w:ind w:right="117" w:hanging="218"/>
        <w:jc w:val="both"/>
        <w:rPr>
          <w:rFonts w:ascii="Times New Roman" w:cs="Times New Roman"/>
        </w:rPr>
      </w:pPr>
      <w:r w:rsidRPr="007B5EF1">
        <w:rPr>
          <w:rFonts w:ascii="Times New Roman" w:cs="Times New Roman" w:hint="eastAsia"/>
        </w:rPr>
        <w:t>廠商投保足額產品責任險之相關證明。</w:t>
      </w:r>
    </w:p>
    <w:p w14:paraId="65866465" w14:textId="77777777" w:rsidR="00F15BD6" w:rsidRPr="007B5EF1" w:rsidRDefault="00955687">
      <w:pPr>
        <w:pStyle w:val="a3"/>
        <w:kinsoku w:val="0"/>
        <w:overflowPunct w:val="0"/>
        <w:spacing w:before="130" w:line="319" w:lineRule="auto"/>
        <w:ind w:left="1158" w:right="394" w:hanging="560"/>
        <w:rPr>
          <w:rFonts w:ascii="Times New Roman" w:cs="Times New Roman"/>
          <w:spacing w:val="-9"/>
        </w:rPr>
      </w:pPr>
      <w:r w:rsidRPr="007B5EF1">
        <w:rPr>
          <w:rFonts w:ascii="Times New Roman" w:cs="Times New Roman"/>
          <w:spacing w:val="-9"/>
        </w:rPr>
        <w:t>(</w:t>
      </w:r>
      <w:r w:rsidRPr="007B5EF1">
        <w:rPr>
          <w:rFonts w:ascii="Times New Roman" w:cs="Times New Roman" w:hint="eastAsia"/>
          <w:spacing w:val="-9"/>
        </w:rPr>
        <w:t>三</w:t>
      </w:r>
      <w:r w:rsidRPr="007B5EF1">
        <w:rPr>
          <w:rFonts w:ascii="Times New Roman" w:cs="Times New Roman"/>
          <w:spacing w:val="-9"/>
        </w:rPr>
        <w:t>)</w:t>
      </w:r>
      <w:r w:rsidR="00F15BD6" w:rsidRPr="007B5EF1">
        <w:rPr>
          <w:rFonts w:ascii="Times New Roman" w:cs="Times New Roman" w:hint="eastAsia"/>
          <w:spacing w:val="-9"/>
        </w:rPr>
        <w:t>空</w:t>
      </w:r>
      <w:r w:rsidR="00A71D08" w:rsidRPr="007B5EF1">
        <w:rPr>
          <w:rFonts w:ascii="Times New Roman" w:cs="Times New Roman" w:hint="eastAsia"/>
          <w:spacing w:val="-9"/>
        </w:rPr>
        <w:t>污</w:t>
      </w:r>
      <w:r w:rsidR="00F15BD6" w:rsidRPr="007B5EF1">
        <w:rPr>
          <w:rFonts w:ascii="Times New Roman" w:cs="Times New Roman" w:hint="eastAsia"/>
          <w:spacing w:val="-9"/>
        </w:rPr>
        <w:t>防制設備</w:t>
      </w:r>
      <w:r w:rsidR="00A645F7" w:rsidRPr="007B5EF1">
        <w:rPr>
          <w:rFonts w:ascii="Times New Roman" w:cs="Times New Roman" w:hint="eastAsia"/>
          <w:spacing w:val="-9"/>
        </w:rPr>
        <w:t>及附屬</w:t>
      </w:r>
      <w:r w:rsidR="00F15BD6" w:rsidRPr="007B5EF1">
        <w:rPr>
          <w:rFonts w:ascii="Times New Roman" w:cs="Times New Roman" w:hint="eastAsia"/>
          <w:spacing w:val="-9"/>
        </w:rPr>
        <w:t>設施維修：</w:t>
      </w:r>
    </w:p>
    <w:p w14:paraId="6FC66582" w14:textId="77777777" w:rsidR="00955687" w:rsidRPr="007B5EF1" w:rsidRDefault="00F15BD6" w:rsidP="00F15BD6">
      <w:pPr>
        <w:pStyle w:val="a3"/>
        <w:numPr>
          <w:ilvl w:val="0"/>
          <w:numId w:val="14"/>
        </w:numPr>
        <w:tabs>
          <w:tab w:val="left" w:pos="567"/>
        </w:tabs>
        <w:kinsoku w:val="0"/>
        <w:overflowPunct w:val="0"/>
        <w:spacing w:line="319" w:lineRule="auto"/>
        <w:ind w:right="117" w:hanging="218"/>
        <w:jc w:val="both"/>
        <w:rPr>
          <w:rFonts w:ascii="Times New Roman" w:cs="Times New Roman"/>
        </w:rPr>
      </w:pPr>
      <w:r w:rsidRPr="007B5EF1">
        <w:rPr>
          <w:rFonts w:ascii="Times New Roman" w:cs="Times New Roman" w:hint="eastAsia"/>
        </w:rPr>
        <w:t>維修項目報價單。</w:t>
      </w:r>
      <w:r w:rsidRPr="007B5EF1">
        <w:rPr>
          <w:rFonts w:ascii="Times New Roman" w:cs="Times New Roman"/>
        </w:rPr>
        <w:t>(</w:t>
      </w:r>
      <w:r w:rsidRPr="007B5EF1">
        <w:rPr>
          <w:rFonts w:ascii="Times New Roman" w:cs="Times New Roman" w:hint="eastAsia"/>
        </w:rPr>
        <w:t>需詳細說明維修內容</w:t>
      </w:r>
      <w:r w:rsidRPr="007B5EF1">
        <w:rPr>
          <w:rFonts w:ascii="Times New Roman" w:cs="Times New Roman"/>
        </w:rPr>
        <w:t>)</w:t>
      </w:r>
    </w:p>
    <w:p w14:paraId="29311EDE" w14:textId="77777777" w:rsidR="00F15BD6" w:rsidRPr="007B5EF1" w:rsidRDefault="00F15BD6" w:rsidP="00F15BD6">
      <w:pPr>
        <w:pStyle w:val="a3"/>
        <w:numPr>
          <w:ilvl w:val="0"/>
          <w:numId w:val="14"/>
        </w:numPr>
        <w:tabs>
          <w:tab w:val="left" w:pos="567"/>
        </w:tabs>
        <w:kinsoku w:val="0"/>
        <w:overflowPunct w:val="0"/>
        <w:spacing w:line="319" w:lineRule="auto"/>
        <w:ind w:right="117" w:hanging="218"/>
        <w:jc w:val="both"/>
        <w:rPr>
          <w:rFonts w:ascii="Times New Roman" w:cs="Times New Roman"/>
        </w:rPr>
      </w:pPr>
      <w:r w:rsidRPr="007B5EF1">
        <w:rPr>
          <w:rFonts w:ascii="Times New Roman" w:cs="Times New Roman" w:hint="eastAsia"/>
        </w:rPr>
        <w:t>維修前、後照片或相關證明文件。</w:t>
      </w:r>
    </w:p>
    <w:p w14:paraId="5C7A0130" w14:textId="77777777" w:rsidR="00F15BD6" w:rsidRPr="007B5EF1" w:rsidRDefault="00F15BD6" w:rsidP="00F15BD6">
      <w:pPr>
        <w:pStyle w:val="a3"/>
        <w:numPr>
          <w:ilvl w:val="0"/>
          <w:numId w:val="14"/>
        </w:numPr>
        <w:tabs>
          <w:tab w:val="left" w:pos="567"/>
        </w:tabs>
        <w:kinsoku w:val="0"/>
        <w:overflowPunct w:val="0"/>
        <w:spacing w:line="319" w:lineRule="auto"/>
        <w:ind w:right="117" w:hanging="218"/>
        <w:jc w:val="both"/>
        <w:rPr>
          <w:rFonts w:ascii="Times New Roman" w:cs="Times New Roman"/>
        </w:rPr>
      </w:pPr>
      <w:r w:rsidRPr="007B5EF1">
        <w:rPr>
          <w:rFonts w:ascii="Times New Roman" w:cs="Times New Roman" w:hint="eastAsia"/>
        </w:rPr>
        <w:t>統一發票收執聯正本或收據。</w:t>
      </w:r>
    </w:p>
    <w:p w14:paraId="4F8C86C6" w14:textId="77777777" w:rsidR="00F15BD6" w:rsidRPr="007B5EF1" w:rsidRDefault="00F15BD6" w:rsidP="00F15BD6">
      <w:pPr>
        <w:pStyle w:val="a3"/>
        <w:numPr>
          <w:ilvl w:val="0"/>
          <w:numId w:val="14"/>
        </w:numPr>
        <w:tabs>
          <w:tab w:val="left" w:pos="567"/>
        </w:tabs>
        <w:kinsoku w:val="0"/>
        <w:overflowPunct w:val="0"/>
        <w:spacing w:line="319" w:lineRule="auto"/>
        <w:ind w:right="117" w:hanging="218"/>
        <w:jc w:val="both"/>
        <w:rPr>
          <w:rFonts w:ascii="Times New Roman" w:cs="Times New Roman"/>
        </w:rPr>
      </w:pPr>
      <w:r w:rsidRPr="007B5EF1">
        <w:rPr>
          <w:rFonts w:ascii="Times New Roman" w:cs="Times New Roman" w:hint="eastAsia"/>
        </w:rPr>
        <w:t>領款收據及撥款同意書。</w:t>
      </w:r>
    </w:p>
    <w:p w14:paraId="5D1B28D4" w14:textId="77777777" w:rsidR="003C7CE3" w:rsidRPr="007B5EF1" w:rsidRDefault="00F15BD6" w:rsidP="00F15BD6">
      <w:pPr>
        <w:pStyle w:val="a3"/>
        <w:numPr>
          <w:ilvl w:val="0"/>
          <w:numId w:val="14"/>
        </w:numPr>
        <w:tabs>
          <w:tab w:val="left" w:pos="567"/>
        </w:tabs>
        <w:kinsoku w:val="0"/>
        <w:overflowPunct w:val="0"/>
        <w:spacing w:line="319" w:lineRule="auto"/>
        <w:ind w:right="117" w:hanging="218"/>
        <w:jc w:val="both"/>
        <w:rPr>
          <w:rFonts w:ascii="Times New Roman" w:cs="Times New Roman"/>
        </w:rPr>
      </w:pPr>
      <w:r w:rsidRPr="007B5EF1">
        <w:rPr>
          <w:rFonts w:ascii="Times New Roman" w:cs="Times New Roman" w:hint="eastAsia"/>
        </w:rPr>
        <w:t>匯款帳戶影本或開立支票支付。</w:t>
      </w:r>
    </w:p>
    <w:p w14:paraId="75FA311E" w14:textId="77777777" w:rsidR="00F15BD6" w:rsidRPr="007B5EF1" w:rsidRDefault="003C7CE3" w:rsidP="00F15BD6">
      <w:pPr>
        <w:pStyle w:val="a3"/>
        <w:numPr>
          <w:ilvl w:val="0"/>
          <w:numId w:val="14"/>
        </w:numPr>
        <w:tabs>
          <w:tab w:val="left" w:pos="567"/>
        </w:tabs>
        <w:kinsoku w:val="0"/>
        <w:overflowPunct w:val="0"/>
        <w:spacing w:line="319" w:lineRule="auto"/>
        <w:ind w:right="117" w:hanging="218"/>
        <w:jc w:val="both"/>
        <w:rPr>
          <w:rFonts w:ascii="Times New Roman" w:cs="Times New Roman"/>
        </w:rPr>
      </w:pPr>
      <w:r w:rsidRPr="007B5EF1">
        <w:rPr>
          <w:rFonts w:ascii="Times New Roman" w:cs="Times New Roman" w:hint="eastAsia"/>
        </w:rPr>
        <w:t>保固期至少</w:t>
      </w:r>
      <w:r w:rsidRPr="007B5EF1">
        <w:rPr>
          <w:rFonts w:ascii="Times New Roman" w:cs="Times New Roman"/>
        </w:rPr>
        <w:t>1</w:t>
      </w:r>
      <w:r w:rsidRPr="007B5EF1">
        <w:rPr>
          <w:rFonts w:ascii="Times New Roman" w:cs="Times New Roman" w:hint="eastAsia"/>
        </w:rPr>
        <w:t>年之保固證明</w:t>
      </w:r>
      <w:r w:rsidRPr="007B5EF1">
        <w:rPr>
          <w:rFonts w:ascii="Times New Roman" w:cs="Times New Roman"/>
        </w:rPr>
        <w:t>(</w:t>
      </w:r>
      <w:r w:rsidRPr="007B5EF1">
        <w:rPr>
          <w:rFonts w:ascii="Times New Roman" w:cs="Times New Roman" w:hint="eastAsia"/>
        </w:rPr>
        <w:t>含操作手冊及維護保養項目頻率</w:t>
      </w:r>
      <w:r w:rsidRPr="007B5EF1">
        <w:rPr>
          <w:rFonts w:ascii="Times New Roman" w:cs="Times New Roman"/>
        </w:rPr>
        <w:t>)</w:t>
      </w:r>
      <w:r w:rsidRPr="007B5EF1">
        <w:rPr>
          <w:rFonts w:ascii="Times New Roman" w:cs="Times New Roman" w:hint="eastAsia"/>
        </w:rPr>
        <w:t>。</w:t>
      </w:r>
    </w:p>
    <w:p w14:paraId="1A3B3F84" w14:textId="77777777" w:rsidR="00F15BD6" w:rsidRPr="007B5EF1" w:rsidRDefault="00F15BD6">
      <w:pPr>
        <w:pStyle w:val="a3"/>
        <w:kinsoku w:val="0"/>
        <w:overflowPunct w:val="0"/>
        <w:spacing w:before="130" w:line="319" w:lineRule="auto"/>
        <w:ind w:left="1158" w:right="394" w:hanging="560"/>
        <w:rPr>
          <w:rFonts w:ascii="Times New Roman" w:cs="Times New Roman"/>
          <w:spacing w:val="-1"/>
        </w:rPr>
      </w:pPr>
      <w:r w:rsidRPr="007B5EF1">
        <w:rPr>
          <w:rFonts w:ascii="Times New Roman" w:cs="Times New Roman"/>
          <w:spacing w:val="-1"/>
        </w:rPr>
        <w:t>(</w:t>
      </w:r>
      <w:r w:rsidRPr="007B5EF1">
        <w:rPr>
          <w:rFonts w:ascii="Times New Roman" w:cs="Times New Roman" w:hint="eastAsia"/>
          <w:spacing w:val="-1"/>
        </w:rPr>
        <w:t>四</w:t>
      </w:r>
      <w:r w:rsidRPr="007B5EF1">
        <w:rPr>
          <w:rFonts w:ascii="Times New Roman" w:cs="Times New Roman"/>
          <w:spacing w:val="-1"/>
        </w:rPr>
        <w:t>)</w:t>
      </w:r>
      <w:r w:rsidRPr="007B5EF1">
        <w:rPr>
          <w:rFonts w:ascii="Times New Roman" w:cs="Times New Roman" w:hint="eastAsia"/>
          <w:spacing w:val="-1"/>
        </w:rPr>
        <w:t>檢附各項收據應加蓋免用統一發票專用章，並載明廠商之統一編號及負責人姓名。</w:t>
      </w:r>
    </w:p>
    <w:p w14:paraId="6E0068EB" w14:textId="77777777" w:rsidR="00955687" w:rsidRPr="007B5EF1" w:rsidRDefault="00955687">
      <w:pPr>
        <w:pStyle w:val="a3"/>
        <w:kinsoku w:val="0"/>
        <w:overflowPunct w:val="0"/>
        <w:spacing w:line="319" w:lineRule="auto"/>
        <w:ind w:left="1158" w:right="312" w:hanging="560"/>
        <w:rPr>
          <w:rFonts w:ascii="Times New Roman" w:cs="Times New Roman"/>
        </w:rPr>
      </w:pPr>
      <w:r w:rsidRPr="007B5EF1">
        <w:rPr>
          <w:rFonts w:ascii="Times New Roman" w:cs="Times New Roman"/>
        </w:rPr>
        <w:t>(</w:t>
      </w:r>
      <w:r w:rsidR="00F15BD6" w:rsidRPr="007B5EF1">
        <w:rPr>
          <w:rFonts w:ascii="Times New Roman" w:cs="Times New Roman" w:hint="eastAsia"/>
        </w:rPr>
        <w:t>五</w:t>
      </w:r>
      <w:r w:rsidRPr="007B5EF1">
        <w:rPr>
          <w:rFonts w:ascii="Times New Roman" w:cs="Times New Roman"/>
        </w:rPr>
        <w:t>)</w:t>
      </w:r>
      <w:r w:rsidRPr="007B5EF1">
        <w:rPr>
          <w:rFonts w:ascii="Times New Roman" w:cs="Times New Roman" w:hint="eastAsia"/>
        </w:rPr>
        <w:t>申請環保禮炮車補助，於核定補助函送達之日起</w:t>
      </w:r>
      <w:r w:rsidRPr="007B5EF1">
        <w:rPr>
          <w:rFonts w:ascii="Times New Roman" w:cs="Times New Roman"/>
        </w:rPr>
        <w:t>1</w:t>
      </w:r>
      <w:r w:rsidRPr="007B5EF1">
        <w:rPr>
          <w:rFonts w:ascii="Times New Roman" w:cs="Times New Roman" w:hint="eastAsia"/>
        </w:rPr>
        <w:t>個月內，由本局派員查驗實機，符合者始同意撥付補助款項，未符合者則予退件。</w:t>
      </w:r>
    </w:p>
    <w:p w14:paraId="20C5E188" w14:textId="77777777" w:rsidR="00955687" w:rsidRPr="007B5EF1" w:rsidRDefault="00955687">
      <w:pPr>
        <w:pStyle w:val="a3"/>
        <w:kinsoku w:val="0"/>
        <w:overflowPunct w:val="0"/>
        <w:spacing w:line="319" w:lineRule="auto"/>
        <w:ind w:left="685" w:right="392" w:hanging="567"/>
        <w:jc w:val="both"/>
        <w:rPr>
          <w:rFonts w:ascii="Times New Roman" w:cs="Times New Roman"/>
        </w:rPr>
      </w:pPr>
      <w:r w:rsidRPr="007B5EF1">
        <w:rPr>
          <w:rFonts w:ascii="Times New Roman" w:cs="Times New Roman" w:hint="eastAsia"/>
        </w:rPr>
        <w:t>八、申請補助案件經本局造冊及審查後，通過審查者由本局撥付補助款至申請者帳戶，審查文件不齊全者通知限期於</w:t>
      </w:r>
      <w:r w:rsidRPr="007B5EF1">
        <w:rPr>
          <w:rFonts w:ascii="Times New Roman" w:cs="Times New Roman"/>
        </w:rPr>
        <w:t>15</w:t>
      </w:r>
      <w:r w:rsidRPr="007B5EF1">
        <w:rPr>
          <w:rFonts w:ascii="Times New Roman" w:cs="Times New Roman" w:hint="eastAsia"/>
        </w:rPr>
        <w:t>日內補件，逾期未補件者視同放棄申請補助，放棄補助案件文件資料不主動退還，如須退還需至本局領取或檢附回郵信封退回</w:t>
      </w:r>
      <w:r w:rsidRPr="007B5EF1">
        <w:rPr>
          <w:rFonts w:ascii="Times New Roman" w:cs="Times New Roman"/>
        </w:rPr>
        <w:t>(</w:t>
      </w:r>
      <w:r w:rsidRPr="007B5EF1">
        <w:rPr>
          <w:rFonts w:ascii="Times New Roman" w:cs="Times New Roman" w:hint="eastAsia"/>
        </w:rPr>
        <w:t>文件保留</w:t>
      </w:r>
      <w:r w:rsidRPr="007B5EF1">
        <w:rPr>
          <w:rFonts w:ascii="Times New Roman" w:cs="Times New Roman"/>
        </w:rPr>
        <w:t>3</w:t>
      </w:r>
      <w:r w:rsidRPr="007B5EF1">
        <w:rPr>
          <w:rFonts w:ascii="Times New Roman" w:cs="Times New Roman" w:hint="eastAsia"/>
        </w:rPr>
        <w:t>個月</w:t>
      </w:r>
      <w:r w:rsidRPr="007B5EF1">
        <w:rPr>
          <w:rFonts w:ascii="Times New Roman" w:cs="Times New Roman"/>
        </w:rPr>
        <w:t>)</w:t>
      </w:r>
      <w:r w:rsidRPr="007B5EF1">
        <w:rPr>
          <w:rFonts w:ascii="Times New Roman" w:cs="Times New Roman" w:hint="eastAsia"/>
        </w:rPr>
        <w:t>。</w:t>
      </w:r>
    </w:p>
    <w:p w14:paraId="6269D015" w14:textId="77777777" w:rsidR="00955687" w:rsidRPr="007B5EF1" w:rsidRDefault="00955687">
      <w:pPr>
        <w:pStyle w:val="a3"/>
        <w:kinsoku w:val="0"/>
        <w:overflowPunct w:val="0"/>
        <w:spacing w:line="319" w:lineRule="auto"/>
        <w:ind w:left="685" w:right="400" w:hanging="567"/>
        <w:rPr>
          <w:rFonts w:ascii="Times New Roman" w:cs="Times New Roman"/>
        </w:rPr>
      </w:pPr>
      <w:r w:rsidRPr="007B5EF1">
        <w:rPr>
          <w:rFonts w:ascii="Times New Roman" w:cs="Times New Roman" w:hint="eastAsia"/>
        </w:rPr>
        <w:lastRenderedPageBreak/>
        <w:t>九、經核定補助者有下列情形之一，得撤銷或廢止補助資格，並追繳已領之補助款：</w:t>
      </w:r>
    </w:p>
    <w:p w14:paraId="10609FE1" w14:textId="77777777" w:rsidR="00955687" w:rsidRPr="007B5EF1" w:rsidRDefault="00955687">
      <w:pPr>
        <w:pStyle w:val="a3"/>
        <w:kinsoku w:val="0"/>
        <w:overflowPunct w:val="0"/>
        <w:ind w:left="598" w:firstLine="0"/>
        <w:rPr>
          <w:rFonts w:ascii="Times New Roman" w:cs="Times New Roman"/>
        </w:rPr>
      </w:pPr>
      <w:r w:rsidRPr="007B5EF1">
        <w:rPr>
          <w:rFonts w:ascii="Times New Roman" w:cs="Times New Roman"/>
        </w:rPr>
        <w:t>(</w:t>
      </w:r>
      <w:r w:rsidRPr="007B5EF1">
        <w:rPr>
          <w:rFonts w:ascii="Times New Roman" w:cs="Times New Roman" w:hint="eastAsia"/>
        </w:rPr>
        <w:t>一</w:t>
      </w:r>
      <w:r w:rsidRPr="007B5EF1">
        <w:rPr>
          <w:rFonts w:ascii="Times New Roman" w:cs="Times New Roman"/>
        </w:rPr>
        <w:t>)</w:t>
      </w:r>
      <w:r w:rsidRPr="007B5EF1">
        <w:rPr>
          <w:rFonts w:ascii="Times New Roman" w:cs="Times New Roman" w:hint="eastAsia"/>
        </w:rPr>
        <w:t>未依所提計畫書內容辦理</w:t>
      </w:r>
      <w:r w:rsidRPr="007B5EF1">
        <w:rPr>
          <w:rFonts w:ascii="Times New Roman" w:cs="Times New Roman"/>
        </w:rPr>
        <w:t>(</w:t>
      </w:r>
      <w:r w:rsidRPr="007B5EF1">
        <w:rPr>
          <w:rFonts w:ascii="Times New Roman" w:cs="Times New Roman" w:hint="eastAsia"/>
        </w:rPr>
        <w:t>含預訂施工期程</w:t>
      </w:r>
      <w:r w:rsidRPr="007B5EF1">
        <w:rPr>
          <w:rFonts w:ascii="Times New Roman" w:cs="Times New Roman"/>
        </w:rPr>
        <w:t>)</w:t>
      </w:r>
      <w:r w:rsidRPr="007B5EF1">
        <w:rPr>
          <w:rFonts w:ascii="Times New Roman" w:cs="Times New Roman" w:hint="eastAsia"/>
        </w:rPr>
        <w:t>。</w:t>
      </w:r>
    </w:p>
    <w:p w14:paraId="65E243F1" w14:textId="77777777" w:rsidR="00955687" w:rsidRPr="007B5EF1" w:rsidRDefault="00955687">
      <w:pPr>
        <w:pStyle w:val="a3"/>
        <w:kinsoku w:val="0"/>
        <w:overflowPunct w:val="0"/>
        <w:spacing w:before="121" w:line="319" w:lineRule="auto"/>
        <w:ind w:left="1158" w:right="391" w:hanging="560"/>
        <w:rPr>
          <w:rFonts w:ascii="Times New Roman" w:cs="Times New Roman"/>
          <w:spacing w:val="-3"/>
        </w:rPr>
      </w:pPr>
      <w:r w:rsidRPr="007B5EF1">
        <w:rPr>
          <w:rFonts w:ascii="Times New Roman" w:cs="Times New Roman"/>
          <w:spacing w:val="-9"/>
        </w:rPr>
        <w:t>(</w:t>
      </w:r>
      <w:r w:rsidRPr="007B5EF1">
        <w:rPr>
          <w:rFonts w:ascii="Times New Roman" w:cs="Times New Roman" w:hint="eastAsia"/>
          <w:spacing w:val="-9"/>
        </w:rPr>
        <w:t>二</w:t>
      </w:r>
      <w:r w:rsidRPr="007B5EF1">
        <w:rPr>
          <w:rFonts w:ascii="Times New Roman" w:cs="Times New Roman"/>
          <w:spacing w:val="-9"/>
        </w:rPr>
        <w:t>)</w:t>
      </w:r>
      <w:r w:rsidRPr="007B5EF1">
        <w:rPr>
          <w:rFonts w:ascii="Times New Roman" w:cs="Times New Roman" w:hint="eastAsia"/>
          <w:spacing w:val="-9"/>
        </w:rPr>
        <w:t>經查有虛偽買賣、偽造變造不實情事，予以撤銷補助資格並追繳補</w:t>
      </w:r>
      <w:r w:rsidRPr="007B5EF1">
        <w:rPr>
          <w:rFonts w:ascii="Times New Roman" w:cs="Times New Roman" w:hint="eastAsia"/>
          <w:spacing w:val="-3"/>
        </w:rPr>
        <w:t>助款，必要時追究法律責任。</w:t>
      </w:r>
    </w:p>
    <w:p w14:paraId="34556026" w14:textId="77777777" w:rsidR="00955687" w:rsidRPr="007B5EF1" w:rsidRDefault="00955687">
      <w:pPr>
        <w:pStyle w:val="a3"/>
        <w:kinsoku w:val="0"/>
        <w:overflowPunct w:val="0"/>
        <w:spacing w:line="319" w:lineRule="auto"/>
        <w:ind w:left="685" w:right="392" w:hanging="567"/>
        <w:jc w:val="both"/>
        <w:rPr>
          <w:rFonts w:ascii="Times New Roman" w:cs="Times New Roman"/>
          <w:spacing w:val="-3"/>
        </w:rPr>
      </w:pPr>
      <w:r w:rsidRPr="007B5EF1">
        <w:rPr>
          <w:rFonts w:ascii="Times New Roman" w:cs="Times New Roman" w:hint="eastAsia"/>
          <w:spacing w:val="-5"/>
        </w:rPr>
        <w:t>十、補助之環保金爐及金爐空氣污染防制設備設置完成</w:t>
      </w:r>
      <w:r w:rsidRPr="007B5EF1">
        <w:rPr>
          <w:rFonts w:ascii="Times New Roman" w:cs="Times New Roman"/>
        </w:rPr>
        <w:t>3</w:t>
      </w:r>
      <w:r w:rsidRPr="007B5EF1">
        <w:rPr>
          <w:rFonts w:ascii="Times New Roman" w:cs="Times New Roman" w:hint="eastAsia"/>
          <w:spacing w:val="-4"/>
        </w:rPr>
        <w:t>年內，本局將不定</w:t>
      </w:r>
      <w:r w:rsidRPr="007B5EF1">
        <w:rPr>
          <w:rFonts w:ascii="Times New Roman" w:cs="Times New Roman" w:hint="eastAsia"/>
          <w:spacing w:val="-2"/>
        </w:rPr>
        <w:t>期派員查核操作情形，倘設備逕自拆除或移至原設置寺廟以外之處所</w:t>
      </w:r>
      <w:r w:rsidRPr="007B5EF1">
        <w:rPr>
          <w:rFonts w:ascii="Times New Roman" w:cs="Times New Roman" w:hint="eastAsia"/>
          <w:spacing w:val="-3"/>
        </w:rPr>
        <w:t>者，得視違反情節追繳已領之補助款。</w:t>
      </w:r>
    </w:p>
    <w:p w14:paraId="4A566559" w14:textId="77777777" w:rsidR="00955687" w:rsidRPr="007B5EF1" w:rsidRDefault="00955687">
      <w:pPr>
        <w:pStyle w:val="a3"/>
        <w:kinsoku w:val="0"/>
        <w:overflowPunct w:val="0"/>
        <w:spacing w:line="319" w:lineRule="auto"/>
        <w:ind w:left="685" w:right="392" w:hanging="567"/>
        <w:jc w:val="both"/>
        <w:rPr>
          <w:rFonts w:ascii="Times New Roman" w:cs="Times New Roman"/>
          <w:spacing w:val="-3"/>
        </w:rPr>
        <w:sectPr w:rsidR="00955687" w:rsidRPr="007B5E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520" w:right="1020" w:bottom="280" w:left="1300" w:header="720" w:footer="720" w:gutter="0"/>
          <w:cols w:space="720"/>
          <w:noEndnote/>
        </w:sectPr>
      </w:pPr>
    </w:p>
    <w:p w14:paraId="6F7AF579" w14:textId="77777777" w:rsidR="00955687" w:rsidRPr="007B5EF1" w:rsidRDefault="00955687">
      <w:pPr>
        <w:pStyle w:val="a3"/>
        <w:kinsoku w:val="0"/>
        <w:overflowPunct w:val="0"/>
        <w:ind w:left="0" w:firstLine="0"/>
        <w:rPr>
          <w:rFonts w:ascii="Times New Roman" w:cs="Times New Roman"/>
          <w:sz w:val="20"/>
          <w:szCs w:val="20"/>
        </w:rPr>
      </w:pPr>
    </w:p>
    <w:p w14:paraId="5B28239C" w14:textId="77777777" w:rsidR="00955687" w:rsidRPr="007B5EF1" w:rsidRDefault="00955687">
      <w:pPr>
        <w:pStyle w:val="a3"/>
        <w:kinsoku w:val="0"/>
        <w:overflowPunct w:val="0"/>
        <w:ind w:left="0" w:firstLine="0"/>
        <w:rPr>
          <w:rFonts w:ascii="Times New Roman" w:cs="Times New Roman"/>
          <w:sz w:val="20"/>
          <w:szCs w:val="20"/>
        </w:rPr>
      </w:pPr>
    </w:p>
    <w:p w14:paraId="2DEAECDE" w14:textId="77777777" w:rsidR="00955687" w:rsidRPr="007B5EF1" w:rsidRDefault="00955687">
      <w:pPr>
        <w:pStyle w:val="a3"/>
        <w:kinsoku w:val="0"/>
        <w:overflowPunct w:val="0"/>
        <w:spacing w:before="5"/>
        <w:ind w:left="0" w:firstLine="0"/>
        <w:rPr>
          <w:rFonts w:ascii="Times New Roman" w:cs="Times New Roman"/>
          <w:sz w:val="14"/>
          <w:szCs w:val="14"/>
        </w:rPr>
      </w:pPr>
    </w:p>
    <w:p w14:paraId="288DC848" w14:textId="626BB9A8" w:rsidR="00955687" w:rsidRPr="007B5EF1" w:rsidRDefault="00ED3884">
      <w:pPr>
        <w:pStyle w:val="a3"/>
        <w:kinsoku w:val="0"/>
        <w:overflowPunct w:val="0"/>
        <w:ind w:left="3662" w:firstLine="0"/>
        <w:rPr>
          <w:rFonts w:ascii="Times New Roman" w:cs="Times New Roman"/>
          <w:position w:val="-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135FC601" wp14:editId="1C2C1699">
                <wp:simplePos x="0" y="0"/>
                <wp:positionH relativeFrom="page">
                  <wp:posOffset>3737610</wp:posOffset>
                </wp:positionH>
                <wp:positionV relativeFrom="page">
                  <wp:posOffset>2055495</wp:posOffset>
                </wp:positionV>
                <wp:extent cx="76200" cy="190500"/>
                <wp:effectExtent l="0" t="0" r="0" b="0"/>
                <wp:wrapNone/>
                <wp:docPr id="9164461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BBBB5" w14:textId="4D0ED543" w:rsidR="00955687" w:rsidRDefault="00ED388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00" w:lineRule="atLeast"/>
                              <w:rPr>
                                <w:rFonts w:ascii="Times New Roman" w:eastAsiaTheme="minorEastAsia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EastAsia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59D6593" wp14:editId="0A5A80E0">
                                  <wp:extent cx="76200" cy="200025"/>
                                  <wp:effectExtent l="0" t="0" r="0" b="0"/>
                                  <wp:docPr id="3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ECEEA9" w14:textId="77777777" w:rsidR="00955687" w:rsidRDefault="00955687">
                            <w:pPr>
                              <w:rPr>
                                <w:rFonts w:ascii="Times New Roman" w:eastAsiaTheme="minorEastAsia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FC601" id="Rectangle 2" o:spid="_x0000_s1026" style="position:absolute;left:0;text-align:left;margin-left:294.3pt;margin-top:161.85pt;width:6pt;height:1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" o:allowincell="f" filled="f" stroked="f">
                <v:textbox inset="0,0,0,0">
                  <w:txbxContent>
                    <w:p w14:paraId="64CBBBB5" w14:textId="4D0ED543" w:rsidR="00955687" w:rsidRDefault="00ED3884">
                      <w:pPr>
                        <w:widowControl/>
                        <w:autoSpaceDE/>
                        <w:autoSpaceDN/>
                        <w:adjustRightInd/>
                        <w:spacing w:line="300" w:lineRule="atLeast"/>
                        <w:rPr>
                          <w:rFonts w:ascii="Times New Roman" w:eastAsiaTheme="minorEastAsia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Theme="minorEastAsia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59D6593" wp14:editId="0A5A80E0">
                            <wp:extent cx="76200" cy="200025"/>
                            <wp:effectExtent l="0" t="0" r="0" b="0"/>
                            <wp:docPr id="3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ECEEA9" w14:textId="77777777" w:rsidR="00955687" w:rsidRDefault="00955687">
                      <w:pPr>
                        <w:rPr>
                          <w:rFonts w:ascii="Times New Roman" w:eastAsiaTheme="minorEastAsia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7B5EF1">
        <w:rPr>
          <w:rFonts w:ascii="Times New Roman" w:cs="Times New Roman"/>
          <w:noProof/>
          <w:position w:val="-1"/>
          <w:sz w:val="20"/>
          <w:szCs w:val="20"/>
        </w:rPr>
        <mc:AlternateContent>
          <mc:Choice Requires="wps">
            <w:drawing>
              <wp:inline distT="0" distB="0" distL="0" distR="0" wp14:anchorId="5C3BC1EB" wp14:editId="282E6108">
                <wp:extent cx="1238250" cy="604520"/>
                <wp:effectExtent l="7620" t="10160" r="11430" b="13970"/>
                <wp:docPr id="86378995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604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3EE571" w14:textId="77777777" w:rsidR="00955687" w:rsidRDefault="00955687">
                            <w:pPr>
                              <w:pStyle w:val="a3"/>
                              <w:kinsoku w:val="0"/>
                              <w:overflowPunct w:val="0"/>
                              <w:spacing w:before="6" w:line="223" w:lineRule="auto"/>
                              <w:ind w:left="128" w:right="124" w:firstLine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申請者檢具申請文件於期限內郵寄或親送環保局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3BC1E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width:97.5pt;height:4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" filled="f">
                <v:textbox inset="0,0,0,0">
                  <w:txbxContent>
                    <w:p w14:paraId="033EE571" w14:textId="77777777" w:rsidR="00955687" w:rsidRDefault="00955687">
                      <w:pPr>
                        <w:pStyle w:val="a3"/>
                        <w:kinsoku w:val="0"/>
                        <w:overflowPunct w:val="0"/>
                        <w:spacing w:before="6" w:line="223" w:lineRule="auto"/>
                        <w:ind w:left="128" w:right="124" w:firstLine="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申請者檢具申請文件於期限內郵寄或親送環保局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62493E82" w14:textId="0AEB856B" w:rsidR="00955687" w:rsidRPr="007B5EF1" w:rsidRDefault="00ED3884">
      <w:pPr>
        <w:pStyle w:val="a3"/>
        <w:kinsoku w:val="0"/>
        <w:overflowPunct w:val="0"/>
        <w:spacing w:before="6"/>
        <w:ind w:left="0" w:firstLine="0"/>
        <w:rPr>
          <w:rFonts w:asci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0" allowOverlap="1" wp14:anchorId="27FC8252" wp14:editId="722184AB">
                <wp:simplePos x="0" y="0"/>
                <wp:positionH relativeFrom="page">
                  <wp:posOffset>1699260</wp:posOffset>
                </wp:positionH>
                <wp:positionV relativeFrom="page">
                  <wp:posOffset>3502660</wp:posOffset>
                </wp:positionV>
                <wp:extent cx="54610" cy="2333625"/>
                <wp:effectExtent l="0" t="0" r="0" b="0"/>
                <wp:wrapNone/>
                <wp:docPr id="135208334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" cy="2333625"/>
                          <a:chOff x="2661" y="5585"/>
                          <a:chExt cx="120" cy="3421"/>
                        </a:xfrm>
                      </wpg:grpSpPr>
                      <wps:wsp>
                        <wps:cNvPr id="1070174170" name="Freeform 5"/>
                        <wps:cNvSpPr>
                          <a:spLocks/>
                        </wps:cNvSpPr>
                        <wps:spPr bwMode="auto">
                          <a:xfrm>
                            <a:off x="2661" y="5585"/>
                            <a:ext cx="120" cy="3421"/>
                          </a:xfrm>
                          <a:custGeom>
                            <a:avLst/>
                            <a:gdLst>
                              <a:gd name="T0" fmla="*/ 65 w 120"/>
                              <a:gd name="T1" fmla="*/ 90 h 3421"/>
                              <a:gd name="T2" fmla="*/ 54 w 120"/>
                              <a:gd name="T3" fmla="*/ 90 h 3421"/>
                              <a:gd name="T4" fmla="*/ 50 w 120"/>
                              <a:gd name="T5" fmla="*/ 94 h 3421"/>
                              <a:gd name="T6" fmla="*/ 48 w 120"/>
                              <a:gd name="T7" fmla="*/ 3411 h 3421"/>
                              <a:gd name="T8" fmla="*/ 48 w 120"/>
                              <a:gd name="T9" fmla="*/ 3416 h 3421"/>
                              <a:gd name="T10" fmla="*/ 53 w 120"/>
                              <a:gd name="T11" fmla="*/ 3421 h 3421"/>
                              <a:gd name="T12" fmla="*/ 64 w 120"/>
                              <a:gd name="T13" fmla="*/ 3421 h 3421"/>
                              <a:gd name="T14" fmla="*/ 68 w 120"/>
                              <a:gd name="T15" fmla="*/ 3416 h 3421"/>
                              <a:gd name="T16" fmla="*/ 70 w 120"/>
                              <a:gd name="T17" fmla="*/ 94 h 3421"/>
                              <a:gd name="T18" fmla="*/ 65 w 120"/>
                              <a:gd name="T19" fmla="*/ 90 h 34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0" h="3421">
                                <a:moveTo>
                                  <a:pt x="65" y="90"/>
                                </a:moveTo>
                                <a:lnTo>
                                  <a:pt x="54" y="90"/>
                                </a:lnTo>
                                <a:lnTo>
                                  <a:pt x="50" y="94"/>
                                </a:lnTo>
                                <a:lnTo>
                                  <a:pt x="48" y="3411"/>
                                </a:lnTo>
                                <a:lnTo>
                                  <a:pt x="48" y="3416"/>
                                </a:lnTo>
                                <a:lnTo>
                                  <a:pt x="53" y="3421"/>
                                </a:lnTo>
                                <a:lnTo>
                                  <a:pt x="64" y="3421"/>
                                </a:lnTo>
                                <a:lnTo>
                                  <a:pt x="68" y="3416"/>
                                </a:lnTo>
                                <a:lnTo>
                                  <a:pt x="70" y="94"/>
                                </a:lnTo>
                                <a:lnTo>
                                  <a:pt x="65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8181969" name="Freeform 6"/>
                        <wps:cNvSpPr>
                          <a:spLocks/>
                        </wps:cNvSpPr>
                        <wps:spPr bwMode="auto">
                          <a:xfrm>
                            <a:off x="2661" y="5585"/>
                            <a:ext cx="120" cy="3421"/>
                          </a:xfrm>
                          <a:custGeom>
                            <a:avLst/>
                            <a:gdLst>
                              <a:gd name="T0" fmla="*/ 60 w 120"/>
                              <a:gd name="T1" fmla="*/ 0 h 3421"/>
                              <a:gd name="T2" fmla="*/ 0 w 120"/>
                              <a:gd name="T3" fmla="*/ 120 h 3421"/>
                              <a:gd name="T4" fmla="*/ 49 w 120"/>
                              <a:gd name="T5" fmla="*/ 120 h 3421"/>
                              <a:gd name="T6" fmla="*/ 50 w 120"/>
                              <a:gd name="T7" fmla="*/ 94 h 3421"/>
                              <a:gd name="T8" fmla="*/ 54 w 120"/>
                              <a:gd name="T9" fmla="*/ 90 h 3421"/>
                              <a:gd name="T10" fmla="*/ 105 w 120"/>
                              <a:gd name="T11" fmla="*/ 90 h 3421"/>
                              <a:gd name="T12" fmla="*/ 60 w 120"/>
                              <a:gd name="T13" fmla="*/ 0 h 34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0" h="3421"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49" y="120"/>
                                </a:lnTo>
                                <a:lnTo>
                                  <a:pt x="50" y="94"/>
                                </a:lnTo>
                                <a:lnTo>
                                  <a:pt x="54" y="90"/>
                                </a:lnTo>
                                <a:lnTo>
                                  <a:pt x="105" y="9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4308932" name="Freeform 7"/>
                        <wps:cNvSpPr>
                          <a:spLocks/>
                        </wps:cNvSpPr>
                        <wps:spPr bwMode="auto">
                          <a:xfrm>
                            <a:off x="2661" y="5585"/>
                            <a:ext cx="120" cy="3421"/>
                          </a:xfrm>
                          <a:custGeom>
                            <a:avLst/>
                            <a:gdLst>
                              <a:gd name="T0" fmla="*/ 105 w 120"/>
                              <a:gd name="T1" fmla="*/ 90 h 3421"/>
                              <a:gd name="T2" fmla="*/ 65 w 120"/>
                              <a:gd name="T3" fmla="*/ 90 h 3421"/>
                              <a:gd name="T4" fmla="*/ 70 w 120"/>
                              <a:gd name="T5" fmla="*/ 94 h 3421"/>
                              <a:gd name="T6" fmla="*/ 69 w 120"/>
                              <a:gd name="T7" fmla="*/ 120 h 3421"/>
                              <a:gd name="T8" fmla="*/ 120 w 120"/>
                              <a:gd name="T9" fmla="*/ 120 h 3421"/>
                              <a:gd name="T10" fmla="*/ 105 w 120"/>
                              <a:gd name="T11" fmla="*/ 90 h 34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0" h="3421">
                                <a:moveTo>
                                  <a:pt x="105" y="90"/>
                                </a:moveTo>
                                <a:lnTo>
                                  <a:pt x="65" y="90"/>
                                </a:lnTo>
                                <a:lnTo>
                                  <a:pt x="70" y="94"/>
                                </a:lnTo>
                                <a:lnTo>
                                  <a:pt x="69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05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1B2742" id="Group 4" o:spid="_x0000_s1026" style="position:absolute;margin-left:133.8pt;margin-top:275.8pt;width:4.3pt;height:183.75pt;z-index:251656192;mso-position-horizontal-relative:page;mso-position-vertical-relative:page" coordorigin="2661,5585" coordsize="120,3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" o:allowincell="f">
                <v:shape id="Freeform 5" o:spid="_x0000_s1027" style="position:absolute;left:2661;top:5585;width:120;height:3421;visibility:visible;mso-wrap-style:square;v-text-anchor:top" coordsize="120,3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" path="m65,90r-11,l50,94,48,3411r,5l53,3421r11,l68,3416,70,94,65,90xe" fillcolor="black" stroked="f">
                  <v:path arrowok="t" o:connecttype="custom" o:connectlocs="65,90;54,90;50,94;48,3411;48,3416;53,3421;64,3421;68,3416;70,94;65,90" o:connectangles="0,0,0,0,0,0,0,0,0,0"/>
                </v:shape>
                <v:shape id="Freeform 6" o:spid="_x0000_s1028" style="position:absolute;left:2661;top:5585;width:120;height:3421;visibility:visible;mso-wrap-style:square;v-text-anchor:top" coordsize="120,3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" path="m60,l,120r49,l50,94r4,-4l105,90,60,xe" fillcolor="black" stroked="f">
                  <v:path arrowok="t" o:connecttype="custom" o:connectlocs="60,0;0,120;49,120;50,94;54,90;105,90;60,0" o:connectangles="0,0,0,0,0,0,0"/>
                </v:shape>
                <v:shape id="Freeform 7" o:spid="_x0000_s1029" style="position:absolute;left:2661;top:5585;width:120;height:3421;visibility:visible;mso-wrap-style:square;v-text-anchor:top" coordsize="120,3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" path="m105,90r-40,l70,94r-1,26l120,120,105,90xe" fillcolor="black" stroked="f">
                  <v:path arrowok="t" o:connecttype="custom" o:connectlocs="105,90;65,90;70,94;69,120;120,120;105,90" o:connectangles="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1D205AEF" wp14:editId="0E5DDEF5">
                <wp:simplePos x="0" y="0"/>
                <wp:positionH relativeFrom="page">
                  <wp:posOffset>3738880</wp:posOffset>
                </wp:positionH>
                <wp:positionV relativeFrom="page">
                  <wp:posOffset>4079240</wp:posOffset>
                </wp:positionV>
                <wp:extent cx="76200" cy="190500"/>
                <wp:effectExtent l="0" t="0" r="0" b="0"/>
                <wp:wrapNone/>
                <wp:docPr id="146422924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0C972" w14:textId="3E60247D" w:rsidR="00955687" w:rsidRDefault="00ED388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00" w:lineRule="atLeast"/>
                              <w:rPr>
                                <w:rFonts w:ascii="Times New Roman" w:eastAsiaTheme="minorEastAsia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EastAsia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24E752C" wp14:editId="03DFDE4F">
                                  <wp:extent cx="76200" cy="190500"/>
                                  <wp:effectExtent l="0" t="0" r="0" b="0"/>
                                  <wp:docPr id="6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BCE63D" w14:textId="77777777" w:rsidR="00955687" w:rsidRDefault="00955687">
                            <w:pPr>
                              <w:rPr>
                                <w:rFonts w:ascii="Times New Roman" w:eastAsiaTheme="minorEastAsia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05AEF" id="Rectangle 8" o:spid="_x0000_s1028" style="position:absolute;margin-left:294.4pt;margin-top:321.2pt;width:6pt;height:1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" o:allowincell="f" filled="f" stroked="f">
                <v:textbox inset="0,0,0,0">
                  <w:txbxContent>
                    <w:p w14:paraId="2F80C972" w14:textId="3E60247D" w:rsidR="00955687" w:rsidRDefault="00ED3884">
                      <w:pPr>
                        <w:widowControl/>
                        <w:autoSpaceDE/>
                        <w:autoSpaceDN/>
                        <w:adjustRightInd/>
                        <w:spacing w:line="300" w:lineRule="atLeast"/>
                        <w:rPr>
                          <w:rFonts w:ascii="Times New Roman" w:eastAsiaTheme="minorEastAsia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Theme="minorEastAsia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24E752C" wp14:editId="03DFDE4F">
                            <wp:extent cx="76200" cy="190500"/>
                            <wp:effectExtent l="0" t="0" r="0" b="0"/>
                            <wp:docPr id="6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BCE63D" w14:textId="77777777" w:rsidR="00955687" w:rsidRDefault="00955687">
                      <w:pPr>
                        <w:rPr>
                          <w:rFonts w:ascii="Times New Roman" w:eastAsiaTheme="minorEastAsia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7216" behindDoc="0" locked="0" layoutInCell="0" allowOverlap="1" wp14:anchorId="7D4D3FD0" wp14:editId="27694B17">
                <wp:simplePos x="0" y="0"/>
                <wp:positionH relativeFrom="page">
                  <wp:posOffset>1264920</wp:posOffset>
                </wp:positionH>
                <wp:positionV relativeFrom="paragraph">
                  <wp:posOffset>161925</wp:posOffset>
                </wp:positionV>
                <wp:extent cx="3470275" cy="1850390"/>
                <wp:effectExtent l="0" t="0" r="0" b="0"/>
                <wp:wrapTopAndBottom/>
                <wp:docPr id="126131756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0275" cy="1850390"/>
                          <a:chOff x="1992" y="255"/>
                          <a:chExt cx="5465" cy="2914"/>
                        </a:xfrm>
                      </wpg:grpSpPr>
                      <pic:pic xmlns:pic="http://schemas.openxmlformats.org/drawingml/2006/picture">
                        <pic:nvPicPr>
                          <pic:cNvPr id="11980169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87" y="2210"/>
                            <a:ext cx="12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2883423" name="Freeform 11"/>
                        <wps:cNvSpPr>
                          <a:spLocks/>
                        </wps:cNvSpPr>
                        <wps:spPr bwMode="auto">
                          <a:xfrm>
                            <a:off x="4448" y="1581"/>
                            <a:ext cx="3001" cy="639"/>
                          </a:xfrm>
                          <a:custGeom>
                            <a:avLst/>
                            <a:gdLst>
                              <a:gd name="T0" fmla="*/ 1500 w 3001"/>
                              <a:gd name="T1" fmla="*/ 0 h 639"/>
                              <a:gd name="T2" fmla="*/ 0 w 3001"/>
                              <a:gd name="T3" fmla="*/ 319 h 639"/>
                              <a:gd name="T4" fmla="*/ 1500 w 3001"/>
                              <a:gd name="T5" fmla="*/ 638 h 639"/>
                              <a:gd name="T6" fmla="*/ 3001 w 3001"/>
                              <a:gd name="T7" fmla="*/ 319 h 639"/>
                              <a:gd name="T8" fmla="*/ 1500 w 3001"/>
                              <a:gd name="T9" fmla="*/ 0 h 6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01" h="639">
                                <a:moveTo>
                                  <a:pt x="1500" y="0"/>
                                </a:moveTo>
                                <a:lnTo>
                                  <a:pt x="0" y="319"/>
                                </a:lnTo>
                                <a:lnTo>
                                  <a:pt x="1500" y="638"/>
                                </a:lnTo>
                                <a:lnTo>
                                  <a:pt x="3001" y="319"/>
                                </a:lnTo>
                                <a:lnTo>
                                  <a:pt x="15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696336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88" y="1205"/>
                            <a:ext cx="12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20724628" name="Group 13"/>
                        <wpg:cNvGrpSpPr>
                          <a:grpSpLocks/>
                        </wpg:cNvGrpSpPr>
                        <wpg:grpSpPr bwMode="auto">
                          <a:xfrm>
                            <a:off x="3440" y="1851"/>
                            <a:ext cx="1019" cy="120"/>
                            <a:chOff x="3440" y="1851"/>
                            <a:chExt cx="1019" cy="120"/>
                          </a:xfrm>
                        </wpg:grpSpPr>
                        <wps:wsp>
                          <wps:cNvPr id="1442473879" name="Freeform 14"/>
                          <wps:cNvSpPr>
                            <a:spLocks/>
                          </wps:cNvSpPr>
                          <wps:spPr bwMode="auto">
                            <a:xfrm>
                              <a:off x="3440" y="1851"/>
                              <a:ext cx="1019" cy="120"/>
                            </a:xfrm>
                            <a:custGeom>
                              <a:avLst/>
                              <a:gdLst>
                                <a:gd name="T0" fmla="*/ 119 w 1019"/>
                                <a:gd name="T1" fmla="*/ 0 h 120"/>
                                <a:gd name="T2" fmla="*/ 0 w 1019"/>
                                <a:gd name="T3" fmla="*/ 61 h 120"/>
                                <a:gd name="T4" fmla="*/ 120 w 1019"/>
                                <a:gd name="T5" fmla="*/ 120 h 120"/>
                                <a:gd name="T6" fmla="*/ 120 w 1019"/>
                                <a:gd name="T7" fmla="*/ 70 h 120"/>
                                <a:gd name="T8" fmla="*/ 94 w 1019"/>
                                <a:gd name="T9" fmla="*/ 70 h 120"/>
                                <a:gd name="T10" fmla="*/ 90 w 1019"/>
                                <a:gd name="T11" fmla="*/ 65 h 120"/>
                                <a:gd name="T12" fmla="*/ 90 w 1019"/>
                                <a:gd name="T13" fmla="*/ 54 h 120"/>
                                <a:gd name="T14" fmla="*/ 94 w 1019"/>
                                <a:gd name="T15" fmla="*/ 50 h 120"/>
                                <a:gd name="T16" fmla="*/ 99 w 1019"/>
                                <a:gd name="T17" fmla="*/ 50 h 120"/>
                                <a:gd name="T18" fmla="*/ 119 w 1019"/>
                                <a:gd name="T19" fmla="*/ 49 h 120"/>
                                <a:gd name="T20" fmla="*/ 119 w 1019"/>
                                <a:gd name="T21" fmla="*/ 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019" h="120">
                                  <a:moveTo>
                                    <a:pt x="119" y="0"/>
                                  </a:moveTo>
                                  <a:lnTo>
                                    <a:pt x="0" y="61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20" y="70"/>
                                  </a:lnTo>
                                  <a:lnTo>
                                    <a:pt x="94" y="70"/>
                                  </a:lnTo>
                                  <a:lnTo>
                                    <a:pt x="90" y="65"/>
                                  </a:lnTo>
                                  <a:lnTo>
                                    <a:pt x="90" y="5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99" y="50"/>
                                  </a:lnTo>
                                  <a:lnTo>
                                    <a:pt x="119" y="49"/>
                                  </a:lnTo>
                                  <a:lnTo>
                                    <a:pt x="1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0963743" name="Freeform 15"/>
                          <wps:cNvSpPr>
                            <a:spLocks/>
                          </wps:cNvSpPr>
                          <wps:spPr bwMode="auto">
                            <a:xfrm>
                              <a:off x="3440" y="1851"/>
                              <a:ext cx="1019" cy="120"/>
                            </a:xfrm>
                            <a:custGeom>
                              <a:avLst/>
                              <a:gdLst>
                                <a:gd name="T0" fmla="*/ 119 w 1019"/>
                                <a:gd name="T1" fmla="*/ 49 h 120"/>
                                <a:gd name="T2" fmla="*/ 99 w 1019"/>
                                <a:gd name="T3" fmla="*/ 50 h 120"/>
                                <a:gd name="T4" fmla="*/ 94 w 1019"/>
                                <a:gd name="T5" fmla="*/ 50 h 120"/>
                                <a:gd name="T6" fmla="*/ 90 w 1019"/>
                                <a:gd name="T7" fmla="*/ 54 h 120"/>
                                <a:gd name="T8" fmla="*/ 90 w 1019"/>
                                <a:gd name="T9" fmla="*/ 65 h 120"/>
                                <a:gd name="T10" fmla="*/ 94 w 1019"/>
                                <a:gd name="T11" fmla="*/ 70 h 120"/>
                                <a:gd name="T12" fmla="*/ 100 w 1019"/>
                                <a:gd name="T13" fmla="*/ 70 h 120"/>
                                <a:gd name="T14" fmla="*/ 120 w 1019"/>
                                <a:gd name="T15" fmla="*/ 69 h 120"/>
                                <a:gd name="T16" fmla="*/ 119 w 1019"/>
                                <a:gd name="T17" fmla="*/ 49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19" h="120">
                                  <a:moveTo>
                                    <a:pt x="119" y="49"/>
                                  </a:moveTo>
                                  <a:lnTo>
                                    <a:pt x="99" y="50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90" y="54"/>
                                  </a:lnTo>
                                  <a:lnTo>
                                    <a:pt x="90" y="65"/>
                                  </a:lnTo>
                                  <a:lnTo>
                                    <a:pt x="94" y="70"/>
                                  </a:lnTo>
                                  <a:lnTo>
                                    <a:pt x="100" y="70"/>
                                  </a:lnTo>
                                  <a:lnTo>
                                    <a:pt x="120" y="69"/>
                                  </a:lnTo>
                                  <a:lnTo>
                                    <a:pt x="119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4124892" name="Freeform 16"/>
                          <wps:cNvSpPr>
                            <a:spLocks/>
                          </wps:cNvSpPr>
                          <wps:spPr bwMode="auto">
                            <a:xfrm>
                              <a:off x="3440" y="1851"/>
                              <a:ext cx="1019" cy="120"/>
                            </a:xfrm>
                            <a:custGeom>
                              <a:avLst/>
                              <a:gdLst>
                                <a:gd name="T0" fmla="*/ 120 w 1019"/>
                                <a:gd name="T1" fmla="*/ 69 h 120"/>
                                <a:gd name="T2" fmla="*/ 100 w 1019"/>
                                <a:gd name="T3" fmla="*/ 70 h 120"/>
                                <a:gd name="T4" fmla="*/ 120 w 1019"/>
                                <a:gd name="T5" fmla="*/ 70 h 120"/>
                                <a:gd name="T6" fmla="*/ 120 w 1019"/>
                                <a:gd name="T7" fmla="*/ 69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19" h="120">
                                  <a:moveTo>
                                    <a:pt x="120" y="69"/>
                                  </a:moveTo>
                                  <a:lnTo>
                                    <a:pt x="100" y="70"/>
                                  </a:lnTo>
                                  <a:lnTo>
                                    <a:pt x="120" y="70"/>
                                  </a:lnTo>
                                  <a:lnTo>
                                    <a:pt x="120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7242204" name="Freeform 17"/>
                          <wps:cNvSpPr>
                            <a:spLocks/>
                          </wps:cNvSpPr>
                          <wps:spPr bwMode="auto">
                            <a:xfrm>
                              <a:off x="3440" y="1851"/>
                              <a:ext cx="1019" cy="120"/>
                            </a:xfrm>
                            <a:custGeom>
                              <a:avLst/>
                              <a:gdLst>
                                <a:gd name="T0" fmla="*/ 1014 w 1019"/>
                                <a:gd name="T1" fmla="*/ 39 h 120"/>
                                <a:gd name="T2" fmla="*/ 1008 w 1019"/>
                                <a:gd name="T3" fmla="*/ 39 h 120"/>
                                <a:gd name="T4" fmla="*/ 119 w 1019"/>
                                <a:gd name="T5" fmla="*/ 49 h 120"/>
                                <a:gd name="T6" fmla="*/ 120 w 1019"/>
                                <a:gd name="T7" fmla="*/ 69 h 120"/>
                                <a:gd name="T8" fmla="*/ 1009 w 1019"/>
                                <a:gd name="T9" fmla="*/ 59 h 120"/>
                                <a:gd name="T10" fmla="*/ 1014 w 1019"/>
                                <a:gd name="T11" fmla="*/ 59 h 120"/>
                                <a:gd name="T12" fmla="*/ 1018 w 1019"/>
                                <a:gd name="T13" fmla="*/ 54 h 120"/>
                                <a:gd name="T14" fmla="*/ 1018 w 1019"/>
                                <a:gd name="T15" fmla="*/ 43 h 120"/>
                                <a:gd name="T16" fmla="*/ 1014 w 1019"/>
                                <a:gd name="T17" fmla="*/ 39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19" h="120">
                                  <a:moveTo>
                                    <a:pt x="1014" y="39"/>
                                  </a:moveTo>
                                  <a:lnTo>
                                    <a:pt x="1008" y="39"/>
                                  </a:lnTo>
                                  <a:lnTo>
                                    <a:pt x="119" y="49"/>
                                  </a:lnTo>
                                  <a:lnTo>
                                    <a:pt x="120" y="69"/>
                                  </a:lnTo>
                                  <a:lnTo>
                                    <a:pt x="1009" y="59"/>
                                  </a:lnTo>
                                  <a:lnTo>
                                    <a:pt x="1014" y="59"/>
                                  </a:lnTo>
                                  <a:lnTo>
                                    <a:pt x="1018" y="54"/>
                                  </a:lnTo>
                                  <a:lnTo>
                                    <a:pt x="1018" y="43"/>
                                  </a:lnTo>
                                  <a:lnTo>
                                    <a:pt x="1014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9440059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642" y="1548"/>
                            <a:ext cx="7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93F76F" w14:textId="77777777" w:rsidR="00955687" w:rsidRDefault="00955687">
                              <w:pPr>
                                <w:pStyle w:val="a3"/>
                                <w:kinsoku w:val="0"/>
                                <w:overflowPunct w:val="0"/>
                                <w:spacing w:line="240" w:lineRule="exact"/>
                                <w:ind w:left="0" w:firstLine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不通過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479193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471" y="1783"/>
                            <a:ext cx="1122" cy="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46F6A7" w14:textId="77777777" w:rsidR="00955687" w:rsidRDefault="00955687">
                              <w:pPr>
                                <w:pStyle w:val="a3"/>
                                <w:kinsoku w:val="0"/>
                                <w:overflowPunct w:val="0"/>
                                <w:spacing w:line="288" w:lineRule="exact"/>
                                <w:ind w:left="0" w:firstLine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初審作業</w:t>
                              </w:r>
                            </w:p>
                            <w:p w14:paraId="677141E0" w14:textId="77777777" w:rsidR="00955687" w:rsidRDefault="00955687">
                              <w:pPr>
                                <w:pStyle w:val="a3"/>
                                <w:kinsoku w:val="0"/>
                                <w:overflowPunct w:val="0"/>
                                <w:spacing w:before="108" w:line="288" w:lineRule="exact"/>
                                <w:ind w:left="622" w:firstLine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通過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461460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970" y="2523"/>
                            <a:ext cx="1950" cy="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433806" w14:textId="77777777" w:rsidR="00955687" w:rsidRDefault="00955687">
                              <w:pPr>
                                <w:pStyle w:val="a3"/>
                                <w:kinsoku w:val="0"/>
                                <w:overflowPunct w:val="0"/>
                                <w:spacing w:before="6" w:line="223" w:lineRule="auto"/>
                                <w:ind w:left="488" w:right="484" w:firstLine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函文通知初審通過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236667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000" y="1593"/>
                            <a:ext cx="1440" cy="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F7A402E" w14:textId="77777777" w:rsidR="00955687" w:rsidRDefault="00955687">
                              <w:pPr>
                                <w:pStyle w:val="a3"/>
                                <w:kinsoku w:val="0"/>
                                <w:overflowPunct w:val="0"/>
                                <w:spacing w:before="7" w:line="223" w:lineRule="auto"/>
                                <w:ind w:left="232" w:right="230" w:firstLine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函文通知駁回申請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053029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970" y="263"/>
                            <a:ext cx="1950" cy="9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3742A4D" w14:textId="77777777" w:rsidR="00955687" w:rsidRDefault="00955687">
                              <w:pPr>
                                <w:pStyle w:val="a3"/>
                                <w:kinsoku w:val="0"/>
                                <w:overflowPunct w:val="0"/>
                                <w:spacing w:before="4" w:line="223" w:lineRule="auto"/>
                                <w:ind w:left="128" w:right="124" w:firstLine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環保局派員現場勘查確認申請文件內容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D3FD0" id="Group 9" o:spid="_x0000_s1029" style="position:absolute;margin-left:99.6pt;margin-top:12.75pt;width:273.25pt;height:145.7pt;z-index:251657216;mso-wrap-distance-left:0;mso-wrap-distance-right:0;mso-position-horizontal-relative:page;mso-position-vertical-relative:text" coordorigin="1992,255" coordsize="5465,29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" o:allowincell="f">
                <v:shape id="Picture 10" o:spid="_x0000_s1030" type="#_x0000_t75" style="position:absolute;left:5887;top:2210;width:1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">
                  <v:imagedata r:id="rId18" o:title=""/>
                </v:shape>
                <v:shape id="Freeform 11" o:spid="_x0000_s1031" style="position:absolute;left:4448;top:1581;width:3001;height:639;visibility:visible;mso-wrap-style:square;v-text-anchor:top" coordsize="3001,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" path="m1500,l,319,1500,638,3001,319,1500,xe" filled="f">
                  <v:path arrowok="t" o:connecttype="custom" o:connectlocs="1500,0;0,319;1500,638;3001,319;1500,0" o:connectangles="0,0,0,0,0"/>
                </v:shape>
                <v:shape id="Picture 12" o:spid="_x0000_s1032" type="#_x0000_t75" style="position:absolute;left:5888;top:1205;width:120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">
                  <v:imagedata r:id="rId19" o:title=""/>
                </v:shape>
                <v:group id="Group 13" o:spid="_x0000_s1033" style="position:absolute;left:3440;top:1851;width:1019;height:120" coordorigin="3440,1851" coordsize="101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">
                  <v:shape id="Freeform 14" o:spid="_x0000_s1034" style="position:absolute;left:3440;top:1851;width:1019;height:120;visibility:visible;mso-wrap-style:square;v-text-anchor:top" coordsize="101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" path="m119,l,61r120,59l120,70r-26,l90,65r,-11l94,50r5,l119,49,119,xe" fillcolor="black" stroked="f">
                    <v:path arrowok="t" o:connecttype="custom" o:connectlocs="119,0;0,61;120,120;120,70;94,70;90,65;90,54;94,50;99,50;119,49;119,0" o:connectangles="0,0,0,0,0,0,0,0,0,0,0"/>
                  </v:shape>
                  <v:shape id="Freeform 15" o:spid="_x0000_s1035" style="position:absolute;left:3440;top:1851;width:1019;height:120;visibility:visible;mso-wrap-style:square;v-text-anchor:top" coordsize="101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" path="m119,49l99,50r-5,l90,54r,11l94,70r6,l120,69,119,49xe" fillcolor="black" stroked="f">
                    <v:path arrowok="t" o:connecttype="custom" o:connectlocs="119,49;99,50;94,50;90,54;90,65;94,70;100,70;120,69;119,49" o:connectangles="0,0,0,0,0,0,0,0,0"/>
                  </v:shape>
                  <v:shape id="Freeform 16" o:spid="_x0000_s1036" style="position:absolute;left:3440;top:1851;width:1019;height:120;visibility:visible;mso-wrap-style:square;v-text-anchor:top" coordsize="101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" path="m120,69r-20,1l120,70r,-1xe" fillcolor="black" stroked="f">
                    <v:path arrowok="t" o:connecttype="custom" o:connectlocs="120,69;100,70;120,70;120,69" o:connectangles="0,0,0,0"/>
                  </v:shape>
                  <v:shape id="Freeform 17" o:spid="_x0000_s1037" style="position:absolute;left:3440;top:1851;width:1019;height:120;visibility:visible;mso-wrap-style:square;v-text-anchor:top" coordsize="101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" path="m1014,39r-6,l119,49r1,20l1009,59r5,l1018,54r,-11l1014,39xe" fillcolor="black" stroked="f">
                    <v:path arrowok="t" o:connecttype="custom" o:connectlocs="1014,39;1008,39;119,49;120,69;1009,59;1014,59;1018,54;1018,43;1014,39" o:connectangles="0,0,0,0,0,0,0,0,0"/>
                  </v:shape>
                </v:group>
                <v:shape id="Text Box 18" o:spid="_x0000_s1038" type="#_x0000_t202" style="position:absolute;left:3642;top:1548;width:7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" filled="f" stroked="f">
                  <v:textbox inset="0,0,0,0">
                    <w:txbxContent>
                      <w:p w14:paraId="2893F76F" w14:textId="77777777" w:rsidR="00955687" w:rsidRDefault="00955687">
                        <w:pPr>
                          <w:pStyle w:val="a3"/>
                          <w:kinsoku w:val="0"/>
                          <w:overflowPunct w:val="0"/>
                          <w:spacing w:line="240" w:lineRule="exact"/>
                          <w:ind w:left="0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不通過</w:t>
                        </w:r>
                      </w:p>
                    </w:txbxContent>
                  </v:textbox>
                </v:shape>
                <v:shape id="Text Box 19" o:spid="_x0000_s1039" type="#_x0000_t202" style="position:absolute;left:5471;top:1783;width:1122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" filled="f" stroked="f">
                  <v:textbox inset="0,0,0,0">
                    <w:txbxContent>
                      <w:p w14:paraId="3246F6A7" w14:textId="77777777" w:rsidR="00955687" w:rsidRDefault="00955687">
                        <w:pPr>
                          <w:pStyle w:val="a3"/>
                          <w:kinsoku w:val="0"/>
                          <w:overflowPunct w:val="0"/>
                          <w:spacing w:line="288" w:lineRule="exact"/>
                          <w:ind w:left="0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初審作業</w:t>
                        </w:r>
                      </w:p>
                      <w:p w14:paraId="677141E0" w14:textId="77777777" w:rsidR="00955687" w:rsidRDefault="00955687">
                        <w:pPr>
                          <w:pStyle w:val="a3"/>
                          <w:kinsoku w:val="0"/>
                          <w:overflowPunct w:val="0"/>
                          <w:spacing w:before="108" w:line="288" w:lineRule="exact"/>
                          <w:ind w:left="622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通過</w:t>
                        </w:r>
                      </w:p>
                    </w:txbxContent>
                  </v:textbox>
                </v:shape>
                <v:shape id="Text Box 20" o:spid="_x0000_s1040" type="#_x0000_t202" style="position:absolute;left:4970;top:2523;width:1950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" filled="f">
                  <v:textbox inset="0,0,0,0">
                    <w:txbxContent>
                      <w:p w14:paraId="38433806" w14:textId="77777777" w:rsidR="00955687" w:rsidRDefault="00955687">
                        <w:pPr>
                          <w:pStyle w:val="a3"/>
                          <w:kinsoku w:val="0"/>
                          <w:overflowPunct w:val="0"/>
                          <w:spacing w:before="6" w:line="223" w:lineRule="auto"/>
                          <w:ind w:left="488" w:right="484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函文通知初審通過</w:t>
                        </w:r>
                      </w:p>
                    </w:txbxContent>
                  </v:textbox>
                </v:shape>
                <v:shape id="Text Box 21" o:spid="_x0000_s1041" type="#_x0000_t202" style="position:absolute;left:2000;top:1593;width:1440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" filled="f">
                  <v:textbox inset="0,0,0,0">
                    <w:txbxContent>
                      <w:p w14:paraId="0F7A402E" w14:textId="77777777" w:rsidR="00955687" w:rsidRDefault="00955687">
                        <w:pPr>
                          <w:pStyle w:val="a3"/>
                          <w:kinsoku w:val="0"/>
                          <w:overflowPunct w:val="0"/>
                          <w:spacing w:before="7" w:line="223" w:lineRule="auto"/>
                          <w:ind w:left="232" w:right="230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函文通知駁回申請</w:t>
                        </w:r>
                      </w:p>
                    </w:txbxContent>
                  </v:textbox>
                </v:shape>
                <v:shape id="Text Box 22" o:spid="_x0000_s1042" type="#_x0000_t202" style="position:absolute;left:4970;top:263;width:1950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" filled="f">
                  <v:textbox inset="0,0,0,0">
                    <w:txbxContent>
                      <w:p w14:paraId="03742A4D" w14:textId="77777777" w:rsidR="00955687" w:rsidRDefault="00955687">
                        <w:pPr>
                          <w:pStyle w:val="a3"/>
                          <w:kinsoku w:val="0"/>
                          <w:overflowPunct w:val="0"/>
                          <w:spacing w:before="4" w:line="223" w:lineRule="auto"/>
                          <w:ind w:left="128" w:right="124" w:firstLine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環保局派員現場勘查確認申請文件內容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EFDE97" w14:textId="4150B116" w:rsidR="00955687" w:rsidRPr="007B5EF1" w:rsidRDefault="00ED3884">
      <w:pPr>
        <w:pStyle w:val="a3"/>
        <w:kinsoku w:val="0"/>
        <w:overflowPunct w:val="0"/>
        <w:spacing w:before="1"/>
        <w:ind w:left="0" w:firstLine="0"/>
        <w:rPr>
          <w:rFonts w:ascii="Times New Roman" w:cs="Times New Roman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17960939" wp14:editId="158242FD">
                <wp:simplePos x="0" y="0"/>
                <wp:positionH relativeFrom="page">
                  <wp:posOffset>3158490</wp:posOffset>
                </wp:positionH>
                <wp:positionV relativeFrom="paragraph">
                  <wp:posOffset>2126615</wp:posOffset>
                </wp:positionV>
                <wp:extent cx="1238250" cy="599440"/>
                <wp:effectExtent l="0" t="0" r="0" b="0"/>
                <wp:wrapTopAndBottom/>
                <wp:docPr id="124997414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599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53AEE5" w14:textId="77777777" w:rsidR="00955687" w:rsidRDefault="00955687" w:rsidP="0026123A">
                            <w:pPr>
                              <w:pStyle w:val="a3"/>
                              <w:kinsoku w:val="0"/>
                              <w:overflowPunct w:val="0"/>
                              <w:spacing w:before="7" w:line="220" w:lineRule="auto"/>
                              <w:ind w:left="248" w:right="124" w:hanging="12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申請者依申請內容施工</w:t>
                            </w:r>
                            <w:r w:rsidR="003C7CE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採購</w:t>
                            </w:r>
                            <w:r w:rsidR="003C7CE3" w:rsidRPr="007B5EF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、維修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60939" id="Text Box 23" o:spid="_x0000_s1043" type="#_x0000_t202" style="position:absolute;margin-left:248.7pt;margin-top:167.45pt;width:97.5pt;height:47.2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" o:allowincell="f" filled="f">
                <v:textbox inset="0,0,0,0">
                  <w:txbxContent>
                    <w:p w14:paraId="5B53AEE5" w14:textId="77777777" w:rsidR="00955687" w:rsidRDefault="00955687" w:rsidP="0026123A">
                      <w:pPr>
                        <w:pStyle w:val="a3"/>
                        <w:kinsoku w:val="0"/>
                        <w:overflowPunct w:val="0"/>
                        <w:spacing w:before="7" w:line="220" w:lineRule="auto"/>
                        <w:ind w:left="248" w:right="124" w:hanging="12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申請者依申請內容施工</w:t>
                      </w:r>
                      <w:r w:rsidR="003C7CE3">
                        <w:rPr>
                          <w:rFonts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採購</w:t>
                      </w:r>
                      <w:r w:rsidR="003C7CE3" w:rsidRPr="007B5EF1">
                        <w:rPr>
                          <w:rFonts w:hint="eastAsia"/>
                          <w:sz w:val="24"/>
                          <w:szCs w:val="24"/>
                        </w:rPr>
                        <w:t>、維修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3B06C5" w14:textId="66FD46B3" w:rsidR="00955687" w:rsidRPr="007B5EF1" w:rsidRDefault="00ED3884">
      <w:pPr>
        <w:pStyle w:val="a3"/>
        <w:kinsoku w:val="0"/>
        <w:overflowPunct w:val="0"/>
        <w:spacing w:before="5"/>
        <w:ind w:left="0" w:firstLine="0"/>
        <w:rPr>
          <w:rFonts w:asci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71EC9084" wp14:editId="18FE1877">
                <wp:simplePos x="0" y="0"/>
                <wp:positionH relativeFrom="page">
                  <wp:posOffset>1765935</wp:posOffset>
                </wp:positionH>
                <wp:positionV relativeFrom="paragraph">
                  <wp:posOffset>515620</wp:posOffset>
                </wp:positionV>
                <wp:extent cx="165100" cy="152400"/>
                <wp:effectExtent l="0" t="0" r="0" b="0"/>
                <wp:wrapNone/>
                <wp:docPr id="80790816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15347" w14:textId="77777777" w:rsidR="00955687" w:rsidRDefault="00955687">
                            <w:pPr>
                              <w:pStyle w:val="a3"/>
                              <w:kinsoku w:val="0"/>
                              <w:overflowPunct w:val="0"/>
                              <w:spacing w:line="240" w:lineRule="exact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C9084" id="Text Box 24" o:spid="_x0000_s1044" type="#_x0000_t202" style="position:absolute;margin-left:139.05pt;margin-top:40.6pt;width:13pt;height:1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" o:allowincell="f" filled="f" stroked="f">
                <v:textbox inset="0,0,0,0">
                  <w:txbxContent>
                    <w:p w14:paraId="4DC15347" w14:textId="77777777" w:rsidR="00955687" w:rsidRDefault="00955687">
                      <w:pPr>
                        <w:pStyle w:val="a3"/>
                        <w:kinsoku w:val="0"/>
                        <w:overflowPunct w:val="0"/>
                        <w:spacing w:line="240" w:lineRule="exact"/>
                        <w:ind w:left="0"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A7F8B15" w14:textId="0342E40F" w:rsidR="00955687" w:rsidRPr="007B5EF1" w:rsidRDefault="00ED3884">
      <w:pPr>
        <w:pStyle w:val="a3"/>
        <w:kinsoku w:val="0"/>
        <w:overflowPunct w:val="0"/>
        <w:spacing w:before="6"/>
        <w:ind w:left="0" w:firstLine="0"/>
        <w:rPr>
          <w:rFonts w:ascii="Times New Roman" w:cs="Times New Roman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711CBB" wp14:editId="65C2F521">
                <wp:simplePos x="0" y="0"/>
                <wp:positionH relativeFrom="column">
                  <wp:posOffset>2981960</wp:posOffset>
                </wp:positionH>
                <wp:positionV relativeFrom="paragraph">
                  <wp:posOffset>605790</wp:posOffset>
                </wp:positionV>
                <wp:extent cx="45085" cy="206375"/>
                <wp:effectExtent l="0" t="0" r="0" b="0"/>
                <wp:wrapNone/>
                <wp:docPr id="3435189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85" cy="206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3D1E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234.8pt;margin-top:47.7pt;width:3.55pt;height:1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">
                <v:stroke endarrow="block"/>
              </v:shape>
            </w:pict>
          </mc:Fallback>
        </mc:AlternateContent>
      </w:r>
    </w:p>
    <w:p w14:paraId="1A078477" w14:textId="49D44320" w:rsidR="00955687" w:rsidRPr="007B5EF1" w:rsidRDefault="00ED3884">
      <w:pPr>
        <w:pStyle w:val="a3"/>
        <w:kinsoku w:val="0"/>
        <w:overflowPunct w:val="0"/>
        <w:spacing w:before="1"/>
        <w:ind w:left="0" w:firstLine="0"/>
        <w:rPr>
          <w:rFonts w:ascii="Times New Roman" w:cs="Times New Roman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5D67E050" wp14:editId="477AB73C">
                <wp:simplePos x="0" y="0"/>
                <wp:positionH relativeFrom="page">
                  <wp:posOffset>3148965</wp:posOffset>
                </wp:positionH>
                <wp:positionV relativeFrom="paragraph">
                  <wp:posOffset>19685</wp:posOffset>
                </wp:positionV>
                <wp:extent cx="1238250" cy="604520"/>
                <wp:effectExtent l="0" t="0" r="0" b="0"/>
                <wp:wrapNone/>
                <wp:docPr id="157192978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604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5A8959" w14:textId="77777777" w:rsidR="00955687" w:rsidRDefault="00955687">
                            <w:pPr>
                              <w:pStyle w:val="a3"/>
                              <w:kinsoku w:val="0"/>
                              <w:overflowPunct w:val="0"/>
                              <w:spacing w:before="6" w:line="223" w:lineRule="auto"/>
                              <w:ind w:left="127" w:right="125" w:firstLine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完工後檢具請款文件於期限內郵寄或親送環保局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7E050" id="Text Box 26" o:spid="_x0000_s1045" type="#_x0000_t202" style="position:absolute;margin-left:247.95pt;margin-top:1.55pt;width:97.5pt;height:47.6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" o:allowincell="f" filled="f">
                <v:textbox inset="0,0,0,0">
                  <w:txbxContent>
                    <w:p w14:paraId="265A8959" w14:textId="77777777" w:rsidR="00955687" w:rsidRDefault="00955687">
                      <w:pPr>
                        <w:pStyle w:val="a3"/>
                        <w:kinsoku w:val="0"/>
                        <w:overflowPunct w:val="0"/>
                        <w:spacing w:before="6" w:line="223" w:lineRule="auto"/>
                        <w:ind w:left="127" w:right="125" w:firstLine="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完工後檢具請款文件於期限內郵寄或親送環保局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D7188EC" w14:textId="77777777" w:rsidR="0026123A" w:rsidRPr="007B5EF1" w:rsidRDefault="0026123A">
      <w:pPr>
        <w:pStyle w:val="a3"/>
        <w:kinsoku w:val="0"/>
        <w:overflowPunct w:val="0"/>
        <w:spacing w:before="1"/>
        <w:ind w:left="0" w:firstLine="0"/>
        <w:rPr>
          <w:rFonts w:ascii="Times New Roman" w:cs="Times New Roman"/>
          <w:sz w:val="15"/>
          <w:szCs w:val="15"/>
        </w:rPr>
      </w:pPr>
    </w:p>
    <w:p w14:paraId="779E8858" w14:textId="77777777" w:rsidR="0026123A" w:rsidRPr="007B5EF1" w:rsidRDefault="0026123A">
      <w:pPr>
        <w:pStyle w:val="a3"/>
        <w:kinsoku w:val="0"/>
        <w:overflowPunct w:val="0"/>
        <w:spacing w:before="1"/>
        <w:ind w:left="0" w:firstLine="0"/>
        <w:rPr>
          <w:rFonts w:ascii="Times New Roman" w:cs="Times New Roman"/>
          <w:sz w:val="15"/>
          <w:szCs w:val="15"/>
        </w:rPr>
      </w:pPr>
    </w:p>
    <w:p w14:paraId="17E1842B" w14:textId="77777777" w:rsidR="0026123A" w:rsidRPr="007B5EF1" w:rsidRDefault="0026123A">
      <w:pPr>
        <w:pStyle w:val="a3"/>
        <w:kinsoku w:val="0"/>
        <w:overflowPunct w:val="0"/>
        <w:spacing w:before="1"/>
        <w:ind w:left="0" w:firstLine="0"/>
        <w:rPr>
          <w:rFonts w:ascii="Times New Roman" w:cs="Times New Roman"/>
          <w:sz w:val="15"/>
          <w:szCs w:val="15"/>
        </w:rPr>
      </w:pPr>
    </w:p>
    <w:p w14:paraId="41982430" w14:textId="77777777" w:rsidR="0026123A" w:rsidRPr="007B5EF1" w:rsidRDefault="0026123A">
      <w:pPr>
        <w:pStyle w:val="a3"/>
        <w:kinsoku w:val="0"/>
        <w:overflowPunct w:val="0"/>
        <w:spacing w:before="1"/>
        <w:ind w:left="0" w:firstLine="0"/>
        <w:rPr>
          <w:rFonts w:ascii="Times New Roman" w:cs="Times New Roman"/>
          <w:sz w:val="15"/>
          <w:szCs w:val="15"/>
        </w:rPr>
      </w:pPr>
    </w:p>
    <w:p w14:paraId="04B1129E" w14:textId="71D345CC" w:rsidR="0026123A" w:rsidRPr="007B5EF1" w:rsidRDefault="00ED3884">
      <w:pPr>
        <w:pStyle w:val="a3"/>
        <w:kinsoku w:val="0"/>
        <w:overflowPunct w:val="0"/>
        <w:spacing w:before="36"/>
        <w:ind w:left="810" w:firstLine="0"/>
        <w:rPr>
          <w:rFonts w:ascii="Times New Roman" w:cs="Times New Roman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0" allowOverlap="1" wp14:anchorId="7515479C" wp14:editId="1443384B">
            <wp:simplePos x="0" y="0"/>
            <wp:positionH relativeFrom="page">
              <wp:posOffset>3708400</wp:posOffset>
            </wp:positionH>
            <wp:positionV relativeFrom="paragraph">
              <wp:posOffset>48260</wp:posOffset>
            </wp:positionV>
            <wp:extent cx="120015" cy="300355"/>
            <wp:effectExtent l="0" t="0" r="0" b="0"/>
            <wp:wrapNone/>
            <wp:docPr id="27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23EE53" w14:textId="7DB26F0D" w:rsidR="0026123A" w:rsidRPr="007B5EF1" w:rsidRDefault="00ED3884">
      <w:pPr>
        <w:pStyle w:val="a3"/>
        <w:kinsoku w:val="0"/>
        <w:overflowPunct w:val="0"/>
        <w:spacing w:before="36"/>
        <w:ind w:left="810" w:firstLine="0"/>
        <w:rPr>
          <w:rFonts w:ascii="Times New Roman" w:cs="Times New Roman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4C6910C0" wp14:editId="68541B91">
                <wp:simplePos x="0" y="0"/>
                <wp:positionH relativeFrom="page">
                  <wp:posOffset>2246630</wp:posOffset>
                </wp:positionH>
                <wp:positionV relativeFrom="paragraph">
                  <wp:posOffset>54610</wp:posOffset>
                </wp:positionV>
                <wp:extent cx="774700" cy="152400"/>
                <wp:effectExtent l="0" t="0" r="0" b="0"/>
                <wp:wrapNone/>
                <wp:docPr id="42819218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E39EC" w14:textId="77777777" w:rsidR="00955687" w:rsidRDefault="00955687">
                            <w:pPr>
                              <w:pStyle w:val="a3"/>
                              <w:kinsoku w:val="0"/>
                              <w:overflowPunct w:val="0"/>
                              <w:spacing w:line="240" w:lineRule="exact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文件不齊全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910C0" id="Text Box 28" o:spid="_x0000_s1046" type="#_x0000_t202" style="position:absolute;left:0;text-align:left;margin-left:176.9pt;margin-top:4.3pt;width:61pt;height:12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" o:allowincell="f" filled="f" stroked="f">
                <v:textbox inset="0,0,0,0">
                  <w:txbxContent>
                    <w:p w14:paraId="009E39EC" w14:textId="77777777" w:rsidR="00955687" w:rsidRDefault="00955687">
                      <w:pPr>
                        <w:pStyle w:val="a3"/>
                        <w:kinsoku w:val="0"/>
                        <w:overflowPunct w:val="0"/>
                        <w:spacing w:line="240" w:lineRule="exact"/>
                        <w:ind w:left="0"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文件不齊全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75B470EF" wp14:editId="1E2C74EB">
                <wp:simplePos x="0" y="0"/>
                <wp:positionH relativeFrom="page">
                  <wp:posOffset>3525520</wp:posOffset>
                </wp:positionH>
                <wp:positionV relativeFrom="paragraph">
                  <wp:posOffset>149860</wp:posOffset>
                </wp:positionV>
                <wp:extent cx="1016000" cy="433070"/>
                <wp:effectExtent l="0" t="0" r="0" b="0"/>
                <wp:wrapNone/>
                <wp:docPr id="125767152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6D88" w14:textId="77777777" w:rsidR="00955687" w:rsidRDefault="00955687">
                            <w:pPr>
                              <w:pStyle w:val="a3"/>
                              <w:kinsoku w:val="0"/>
                              <w:overflowPunct w:val="0"/>
                              <w:spacing w:line="288" w:lineRule="exact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複審作業</w:t>
                            </w:r>
                          </w:p>
                          <w:p w14:paraId="13E0F18C" w14:textId="77777777" w:rsidR="00955687" w:rsidRDefault="00955687">
                            <w:pPr>
                              <w:pStyle w:val="a3"/>
                              <w:kinsoku w:val="0"/>
                              <w:overflowPunct w:val="0"/>
                              <w:spacing w:before="106" w:line="288" w:lineRule="exact"/>
                              <w:ind w:left="619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文件齊全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470EF" id="Text Box 29" o:spid="_x0000_s1047" type="#_x0000_t202" style="position:absolute;left:0;text-align:left;margin-left:277.6pt;margin-top:11.8pt;width:80pt;height:34.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" o:allowincell="f" filled="f" stroked="f">
                <v:textbox inset="0,0,0,0">
                  <w:txbxContent>
                    <w:p w14:paraId="6F726D88" w14:textId="77777777" w:rsidR="00955687" w:rsidRDefault="00955687">
                      <w:pPr>
                        <w:pStyle w:val="a3"/>
                        <w:kinsoku w:val="0"/>
                        <w:overflowPunct w:val="0"/>
                        <w:spacing w:line="288" w:lineRule="exact"/>
                        <w:ind w:left="0"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複審作業</w:t>
                      </w:r>
                    </w:p>
                    <w:p w14:paraId="13E0F18C" w14:textId="77777777" w:rsidR="00955687" w:rsidRDefault="00955687">
                      <w:pPr>
                        <w:pStyle w:val="a3"/>
                        <w:kinsoku w:val="0"/>
                        <w:overflowPunct w:val="0"/>
                        <w:spacing w:before="106" w:line="288" w:lineRule="exact"/>
                        <w:ind w:left="619"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文件齊全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265D8334" wp14:editId="5F4DC300">
                <wp:simplePos x="0" y="0"/>
                <wp:positionH relativeFrom="page">
                  <wp:posOffset>1270000</wp:posOffset>
                </wp:positionH>
                <wp:positionV relativeFrom="paragraph">
                  <wp:posOffset>54610</wp:posOffset>
                </wp:positionV>
                <wp:extent cx="914400" cy="405765"/>
                <wp:effectExtent l="0" t="0" r="0" b="0"/>
                <wp:wrapNone/>
                <wp:docPr id="8878103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05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A03054" w14:textId="77777777" w:rsidR="00955687" w:rsidRDefault="00955687">
                            <w:pPr>
                              <w:pStyle w:val="a3"/>
                              <w:kinsoku w:val="0"/>
                              <w:overflowPunct w:val="0"/>
                              <w:spacing w:before="6" w:line="223" w:lineRule="auto"/>
                              <w:ind w:left="232" w:right="230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函文通知限期補正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D8334" id="Text Box 30" o:spid="_x0000_s1048" type="#_x0000_t202" style="position:absolute;left:0;text-align:left;margin-left:100pt;margin-top:4.3pt;width:1in;height:31.9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" o:allowincell="f" filled="f">
                <v:textbox inset="0,0,0,0">
                  <w:txbxContent>
                    <w:p w14:paraId="71A03054" w14:textId="77777777" w:rsidR="00955687" w:rsidRDefault="00955687">
                      <w:pPr>
                        <w:pStyle w:val="a3"/>
                        <w:kinsoku w:val="0"/>
                        <w:overflowPunct w:val="0"/>
                        <w:spacing w:before="6" w:line="223" w:lineRule="auto"/>
                        <w:ind w:left="232" w:right="230"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函文通知限期補正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6C7F1776" wp14:editId="600FFF60">
                <wp:simplePos x="0" y="0"/>
                <wp:positionH relativeFrom="column">
                  <wp:posOffset>1358900</wp:posOffset>
                </wp:positionH>
                <wp:positionV relativeFrom="paragraph">
                  <wp:posOffset>233680</wp:posOffset>
                </wp:positionV>
                <wp:extent cx="640715" cy="76200"/>
                <wp:effectExtent l="0" t="0" r="0" b="0"/>
                <wp:wrapNone/>
                <wp:docPr id="166530084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" cy="76200"/>
                          <a:chOff x="3440" y="5901"/>
                          <a:chExt cx="1009" cy="120"/>
                        </a:xfrm>
                      </wpg:grpSpPr>
                      <wps:wsp>
                        <wps:cNvPr id="711622932" name="Freeform 32"/>
                        <wps:cNvSpPr>
                          <a:spLocks/>
                        </wps:cNvSpPr>
                        <wps:spPr bwMode="auto">
                          <a:xfrm>
                            <a:off x="3440" y="5901"/>
                            <a:ext cx="1009" cy="120"/>
                          </a:xfrm>
                          <a:custGeom>
                            <a:avLst/>
                            <a:gdLst>
                              <a:gd name="T0" fmla="*/ 119 w 1009"/>
                              <a:gd name="T1" fmla="*/ 0 h 120"/>
                              <a:gd name="T2" fmla="*/ 0 w 1009"/>
                              <a:gd name="T3" fmla="*/ 61 h 120"/>
                              <a:gd name="T4" fmla="*/ 120 w 1009"/>
                              <a:gd name="T5" fmla="*/ 120 h 120"/>
                              <a:gd name="T6" fmla="*/ 120 w 1009"/>
                              <a:gd name="T7" fmla="*/ 70 h 120"/>
                              <a:gd name="T8" fmla="*/ 94 w 1009"/>
                              <a:gd name="T9" fmla="*/ 70 h 120"/>
                              <a:gd name="T10" fmla="*/ 90 w 1009"/>
                              <a:gd name="T11" fmla="*/ 65 h 120"/>
                              <a:gd name="T12" fmla="*/ 90 w 1009"/>
                              <a:gd name="T13" fmla="*/ 54 h 120"/>
                              <a:gd name="T14" fmla="*/ 94 w 1009"/>
                              <a:gd name="T15" fmla="*/ 50 h 120"/>
                              <a:gd name="T16" fmla="*/ 99 w 1009"/>
                              <a:gd name="T17" fmla="*/ 50 h 120"/>
                              <a:gd name="T18" fmla="*/ 119 w 1009"/>
                              <a:gd name="T19" fmla="*/ 49 h 120"/>
                              <a:gd name="T20" fmla="*/ 119 w 1009"/>
                              <a:gd name="T21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09" h="120">
                                <a:moveTo>
                                  <a:pt x="119" y="0"/>
                                </a:moveTo>
                                <a:lnTo>
                                  <a:pt x="0" y="61"/>
                                </a:lnTo>
                                <a:lnTo>
                                  <a:pt x="120" y="120"/>
                                </a:lnTo>
                                <a:lnTo>
                                  <a:pt x="120" y="70"/>
                                </a:lnTo>
                                <a:lnTo>
                                  <a:pt x="94" y="70"/>
                                </a:lnTo>
                                <a:lnTo>
                                  <a:pt x="90" y="65"/>
                                </a:lnTo>
                                <a:lnTo>
                                  <a:pt x="90" y="54"/>
                                </a:lnTo>
                                <a:lnTo>
                                  <a:pt x="94" y="50"/>
                                </a:lnTo>
                                <a:lnTo>
                                  <a:pt x="99" y="50"/>
                                </a:lnTo>
                                <a:lnTo>
                                  <a:pt x="119" y="49"/>
                                </a:lnTo>
                                <a:lnTo>
                                  <a:pt x="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6370089" name="Freeform 33"/>
                        <wps:cNvSpPr>
                          <a:spLocks/>
                        </wps:cNvSpPr>
                        <wps:spPr bwMode="auto">
                          <a:xfrm>
                            <a:off x="3440" y="5901"/>
                            <a:ext cx="1009" cy="120"/>
                          </a:xfrm>
                          <a:custGeom>
                            <a:avLst/>
                            <a:gdLst>
                              <a:gd name="T0" fmla="*/ 119 w 1009"/>
                              <a:gd name="T1" fmla="*/ 49 h 120"/>
                              <a:gd name="T2" fmla="*/ 99 w 1009"/>
                              <a:gd name="T3" fmla="*/ 50 h 120"/>
                              <a:gd name="T4" fmla="*/ 94 w 1009"/>
                              <a:gd name="T5" fmla="*/ 50 h 120"/>
                              <a:gd name="T6" fmla="*/ 90 w 1009"/>
                              <a:gd name="T7" fmla="*/ 54 h 120"/>
                              <a:gd name="T8" fmla="*/ 90 w 1009"/>
                              <a:gd name="T9" fmla="*/ 65 h 120"/>
                              <a:gd name="T10" fmla="*/ 94 w 1009"/>
                              <a:gd name="T11" fmla="*/ 70 h 120"/>
                              <a:gd name="T12" fmla="*/ 100 w 1009"/>
                              <a:gd name="T13" fmla="*/ 70 h 120"/>
                              <a:gd name="T14" fmla="*/ 120 w 1009"/>
                              <a:gd name="T15" fmla="*/ 69 h 120"/>
                              <a:gd name="T16" fmla="*/ 119 w 1009"/>
                              <a:gd name="T17" fmla="*/ 49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09" h="120">
                                <a:moveTo>
                                  <a:pt x="119" y="49"/>
                                </a:moveTo>
                                <a:lnTo>
                                  <a:pt x="99" y="50"/>
                                </a:lnTo>
                                <a:lnTo>
                                  <a:pt x="94" y="50"/>
                                </a:lnTo>
                                <a:lnTo>
                                  <a:pt x="90" y="54"/>
                                </a:lnTo>
                                <a:lnTo>
                                  <a:pt x="90" y="65"/>
                                </a:lnTo>
                                <a:lnTo>
                                  <a:pt x="94" y="70"/>
                                </a:lnTo>
                                <a:lnTo>
                                  <a:pt x="100" y="70"/>
                                </a:lnTo>
                                <a:lnTo>
                                  <a:pt x="120" y="69"/>
                                </a:lnTo>
                                <a:lnTo>
                                  <a:pt x="119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3135062" name="Freeform 34"/>
                        <wps:cNvSpPr>
                          <a:spLocks/>
                        </wps:cNvSpPr>
                        <wps:spPr bwMode="auto">
                          <a:xfrm>
                            <a:off x="3440" y="5901"/>
                            <a:ext cx="1009" cy="120"/>
                          </a:xfrm>
                          <a:custGeom>
                            <a:avLst/>
                            <a:gdLst>
                              <a:gd name="T0" fmla="*/ 120 w 1009"/>
                              <a:gd name="T1" fmla="*/ 69 h 120"/>
                              <a:gd name="T2" fmla="*/ 100 w 1009"/>
                              <a:gd name="T3" fmla="*/ 70 h 120"/>
                              <a:gd name="T4" fmla="*/ 120 w 1009"/>
                              <a:gd name="T5" fmla="*/ 70 h 120"/>
                              <a:gd name="T6" fmla="*/ 120 w 1009"/>
                              <a:gd name="T7" fmla="*/ 69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09" h="120">
                                <a:moveTo>
                                  <a:pt x="120" y="69"/>
                                </a:moveTo>
                                <a:lnTo>
                                  <a:pt x="100" y="70"/>
                                </a:lnTo>
                                <a:lnTo>
                                  <a:pt x="120" y="70"/>
                                </a:lnTo>
                                <a:lnTo>
                                  <a:pt x="120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4013819" name="Freeform 35"/>
                        <wps:cNvSpPr>
                          <a:spLocks/>
                        </wps:cNvSpPr>
                        <wps:spPr bwMode="auto">
                          <a:xfrm>
                            <a:off x="3440" y="5901"/>
                            <a:ext cx="1009" cy="120"/>
                          </a:xfrm>
                          <a:custGeom>
                            <a:avLst/>
                            <a:gdLst>
                              <a:gd name="T0" fmla="*/ 1004 w 1009"/>
                              <a:gd name="T1" fmla="*/ 39 h 120"/>
                              <a:gd name="T2" fmla="*/ 998 w 1009"/>
                              <a:gd name="T3" fmla="*/ 39 h 120"/>
                              <a:gd name="T4" fmla="*/ 119 w 1009"/>
                              <a:gd name="T5" fmla="*/ 49 h 120"/>
                              <a:gd name="T6" fmla="*/ 120 w 1009"/>
                              <a:gd name="T7" fmla="*/ 69 h 120"/>
                              <a:gd name="T8" fmla="*/ 999 w 1009"/>
                              <a:gd name="T9" fmla="*/ 59 h 120"/>
                              <a:gd name="T10" fmla="*/ 1004 w 1009"/>
                              <a:gd name="T11" fmla="*/ 59 h 120"/>
                              <a:gd name="T12" fmla="*/ 1008 w 1009"/>
                              <a:gd name="T13" fmla="*/ 54 h 120"/>
                              <a:gd name="T14" fmla="*/ 1008 w 1009"/>
                              <a:gd name="T15" fmla="*/ 43 h 120"/>
                              <a:gd name="T16" fmla="*/ 1004 w 1009"/>
                              <a:gd name="T17" fmla="*/ 39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09" h="120">
                                <a:moveTo>
                                  <a:pt x="1004" y="39"/>
                                </a:moveTo>
                                <a:lnTo>
                                  <a:pt x="998" y="39"/>
                                </a:lnTo>
                                <a:lnTo>
                                  <a:pt x="119" y="49"/>
                                </a:lnTo>
                                <a:lnTo>
                                  <a:pt x="120" y="69"/>
                                </a:lnTo>
                                <a:lnTo>
                                  <a:pt x="999" y="59"/>
                                </a:lnTo>
                                <a:lnTo>
                                  <a:pt x="1004" y="59"/>
                                </a:lnTo>
                                <a:lnTo>
                                  <a:pt x="1008" y="54"/>
                                </a:lnTo>
                                <a:lnTo>
                                  <a:pt x="1008" y="43"/>
                                </a:lnTo>
                                <a:lnTo>
                                  <a:pt x="1004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63A31" id="Group 31" o:spid="_x0000_s1026" style="position:absolute;margin-left:107pt;margin-top:18.4pt;width:50.45pt;height:6pt;z-index:-251651072" coordorigin="3440,5901" coordsize="1009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" o:allowincell="f">
                <v:shape id="Freeform 32" o:spid="_x0000_s1027" style="position:absolute;left:3440;top:5901;width:1009;height:120;visibility:visible;mso-wrap-style:square;v-text-anchor:top" coordsize="100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" path="m119,l,61r120,59l120,70r-26,l90,65r,-11l94,50r5,l119,49,119,xe" fillcolor="black" stroked="f">
                  <v:path arrowok="t" o:connecttype="custom" o:connectlocs="119,0;0,61;120,120;120,70;94,70;90,65;90,54;94,50;99,50;119,49;119,0" o:connectangles="0,0,0,0,0,0,0,0,0,0,0"/>
                </v:shape>
                <v:shape id="Freeform 33" o:spid="_x0000_s1028" style="position:absolute;left:3440;top:5901;width:1009;height:120;visibility:visible;mso-wrap-style:square;v-text-anchor:top" coordsize="100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" path="m119,49l99,50r-5,l90,54r,11l94,70r6,l120,69,119,49xe" fillcolor="black" stroked="f">
                  <v:path arrowok="t" o:connecttype="custom" o:connectlocs="119,49;99,50;94,50;90,54;90,65;94,70;100,70;120,69;119,49" o:connectangles="0,0,0,0,0,0,0,0,0"/>
                </v:shape>
                <v:shape id="Freeform 34" o:spid="_x0000_s1029" style="position:absolute;left:3440;top:5901;width:1009;height:120;visibility:visible;mso-wrap-style:square;v-text-anchor:top" coordsize="100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" path="m120,69r-20,1l120,70r,-1xe" fillcolor="black" stroked="f">
                  <v:path arrowok="t" o:connecttype="custom" o:connectlocs="120,69;100,70;120,70;120,69" o:connectangles="0,0,0,0"/>
                </v:shape>
                <v:shape id="Freeform 35" o:spid="_x0000_s1030" style="position:absolute;left:3440;top:5901;width:1009;height:120;visibility:visible;mso-wrap-style:square;v-text-anchor:top" coordsize="100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" path="m1004,39r-6,l119,49r1,20l999,59r5,l1008,54r,-11l1004,39xe" fillcolor="black" stroked="f">
                  <v:path arrowok="t" o:connecttype="custom" o:connectlocs="1004,39;998,39;119,49;120,69;999,59;1004,59;1008,54;1008,43;1004,39" o:connectangles="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2B40533" wp14:editId="0CA06180">
                <wp:simplePos x="0" y="0"/>
                <wp:positionH relativeFrom="page">
                  <wp:posOffset>2818130</wp:posOffset>
                </wp:positionH>
                <wp:positionV relativeFrom="paragraph">
                  <wp:posOffset>61595</wp:posOffset>
                </wp:positionV>
                <wp:extent cx="1905635" cy="405765"/>
                <wp:effectExtent l="0" t="0" r="0" b="0"/>
                <wp:wrapNone/>
                <wp:docPr id="1652100201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635" cy="405765"/>
                        </a:xfrm>
                        <a:custGeom>
                          <a:avLst/>
                          <a:gdLst>
                            <a:gd name="T0" fmla="*/ 1500 w 3001"/>
                            <a:gd name="T1" fmla="*/ 0 h 639"/>
                            <a:gd name="T2" fmla="*/ 0 w 3001"/>
                            <a:gd name="T3" fmla="*/ 319 h 639"/>
                            <a:gd name="T4" fmla="*/ 1500 w 3001"/>
                            <a:gd name="T5" fmla="*/ 638 h 639"/>
                            <a:gd name="T6" fmla="*/ 3001 w 3001"/>
                            <a:gd name="T7" fmla="*/ 319 h 639"/>
                            <a:gd name="T8" fmla="*/ 1500 w 3001"/>
                            <a:gd name="T9" fmla="*/ 0 h 6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01" h="639">
                              <a:moveTo>
                                <a:pt x="1500" y="0"/>
                              </a:moveTo>
                              <a:lnTo>
                                <a:pt x="0" y="319"/>
                              </a:lnTo>
                              <a:lnTo>
                                <a:pt x="1500" y="638"/>
                              </a:lnTo>
                              <a:lnTo>
                                <a:pt x="3001" y="319"/>
                              </a:lnTo>
                              <a:lnTo>
                                <a:pt x="150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CEFF1" id="Freeform 36" o:spid="_x0000_s1026" style="position:absolute;margin-left:221.9pt;margin-top:4.85pt;width:150.05pt;height:31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1,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" o:allowincell="f" path="m1500,l,319,1500,638,3001,319,1500,xe" filled="f">
                <v:path arrowok="t" o:connecttype="custom" o:connectlocs="952500,0;0,202565;952500,405130;1905635,202565;952500,0" o:connectangles="0,0,0,0,0"/>
                <w10:wrap anchorx="page"/>
              </v:shape>
            </w:pict>
          </mc:Fallback>
        </mc:AlternateContent>
      </w:r>
    </w:p>
    <w:p w14:paraId="357A9F19" w14:textId="52D229F1" w:rsidR="0026123A" w:rsidRPr="007B5EF1" w:rsidRDefault="00ED3884">
      <w:pPr>
        <w:pStyle w:val="a3"/>
        <w:kinsoku w:val="0"/>
        <w:overflowPunct w:val="0"/>
        <w:spacing w:before="36"/>
        <w:ind w:left="810" w:firstLine="0"/>
        <w:rPr>
          <w:rFonts w:ascii="Times New Roman" w:cs="Times New Roman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0" allowOverlap="1" wp14:anchorId="2F384EC5" wp14:editId="12F8188A">
            <wp:simplePos x="0" y="0"/>
            <wp:positionH relativeFrom="page">
              <wp:posOffset>3718560</wp:posOffset>
            </wp:positionH>
            <wp:positionV relativeFrom="paragraph">
              <wp:posOffset>173355</wp:posOffset>
            </wp:positionV>
            <wp:extent cx="88900" cy="280670"/>
            <wp:effectExtent l="0" t="0" r="0" b="0"/>
            <wp:wrapNone/>
            <wp:docPr id="37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1E329BDB" wp14:editId="2B36345F">
                <wp:simplePos x="0" y="0"/>
                <wp:positionH relativeFrom="column">
                  <wp:posOffset>895350</wp:posOffset>
                </wp:positionH>
                <wp:positionV relativeFrom="paragraph">
                  <wp:posOffset>173355</wp:posOffset>
                </wp:positionV>
                <wp:extent cx="1428115" cy="648970"/>
                <wp:effectExtent l="0" t="0" r="0" b="0"/>
                <wp:wrapNone/>
                <wp:docPr id="170283537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115" cy="648970"/>
                          <a:chOff x="2710" y="6271"/>
                          <a:chExt cx="2249" cy="909"/>
                        </a:xfrm>
                      </wpg:grpSpPr>
                      <wps:wsp>
                        <wps:cNvPr id="964119159" name="Freeform 39"/>
                        <wps:cNvSpPr>
                          <a:spLocks/>
                        </wps:cNvSpPr>
                        <wps:spPr bwMode="auto">
                          <a:xfrm>
                            <a:off x="2710" y="6271"/>
                            <a:ext cx="2249" cy="909"/>
                          </a:xfrm>
                          <a:custGeom>
                            <a:avLst/>
                            <a:gdLst>
                              <a:gd name="T0" fmla="*/ 2129 w 2249"/>
                              <a:gd name="T1" fmla="*/ 788 h 909"/>
                              <a:gd name="T2" fmla="*/ 2129 w 2249"/>
                              <a:gd name="T3" fmla="*/ 908 h 909"/>
                              <a:gd name="T4" fmla="*/ 2229 w 2249"/>
                              <a:gd name="T5" fmla="*/ 858 h 909"/>
                              <a:gd name="T6" fmla="*/ 2154 w 2249"/>
                              <a:gd name="T7" fmla="*/ 858 h 909"/>
                              <a:gd name="T8" fmla="*/ 2159 w 2249"/>
                              <a:gd name="T9" fmla="*/ 854 h 909"/>
                              <a:gd name="T10" fmla="*/ 2159 w 2249"/>
                              <a:gd name="T11" fmla="*/ 843 h 909"/>
                              <a:gd name="T12" fmla="*/ 2154 w 2249"/>
                              <a:gd name="T13" fmla="*/ 838 h 909"/>
                              <a:gd name="T14" fmla="*/ 2229 w 2249"/>
                              <a:gd name="T15" fmla="*/ 838 h 909"/>
                              <a:gd name="T16" fmla="*/ 2129 w 2249"/>
                              <a:gd name="T17" fmla="*/ 788 h 9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49" h="909">
                                <a:moveTo>
                                  <a:pt x="2129" y="788"/>
                                </a:moveTo>
                                <a:lnTo>
                                  <a:pt x="2129" y="908"/>
                                </a:lnTo>
                                <a:lnTo>
                                  <a:pt x="2229" y="858"/>
                                </a:lnTo>
                                <a:lnTo>
                                  <a:pt x="2154" y="858"/>
                                </a:lnTo>
                                <a:lnTo>
                                  <a:pt x="2159" y="854"/>
                                </a:lnTo>
                                <a:lnTo>
                                  <a:pt x="2159" y="843"/>
                                </a:lnTo>
                                <a:lnTo>
                                  <a:pt x="2154" y="838"/>
                                </a:lnTo>
                                <a:lnTo>
                                  <a:pt x="2229" y="838"/>
                                </a:lnTo>
                                <a:lnTo>
                                  <a:pt x="2129" y="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296602" name="Freeform 40"/>
                        <wps:cNvSpPr>
                          <a:spLocks/>
                        </wps:cNvSpPr>
                        <wps:spPr bwMode="auto">
                          <a:xfrm>
                            <a:off x="2710" y="6271"/>
                            <a:ext cx="2249" cy="909"/>
                          </a:xfrm>
                          <a:custGeom>
                            <a:avLst/>
                            <a:gdLst>
                              <a:gd name="T0" fmla="*/ 15 w 2249"/>
                              <a:gd name="T1" fmla="*/ 0 h 909"/>
                              <a:gd name="T2" fmla="*/ 4 w 2249"/>
                              <a:gd name="T3" fmla="*/ 0 h 909"/>
                              <a:gd name="T4" fmla="*/ 0 w 2249"/>
                              <a:gd name="T5" fmla="*/ 4 h 909"/>
                              <a:gd name="T6" fmla="*/ 0 w 2249"/>
                              <a:gd name="T7" fmla="*/ 854 h 909"/>
                              <a:gd name="T8" fmla="*/ 4 w 2249"/>
                              <a:gd name="T9" fmla="*/ 858 h 909"/>
                              <a:gd name="T10" fmla="*/ 2129 w 2249"/>
                              <a:gd name="T11" fmla="*/ 858 h 909"/>
                              <a:gd name="T12" fmla="*/ 2129 w 2249"/>
                              <a:gd name="T13" fmla="*/ 848 h 909"/>
                              <a:gd name="T14" fmla="*/ 20 w 2249"/>
                              <a:gd name="T15" fmla="*/ 848 h 909"/>
                              <a:gd name="T16" fmla="*/ 10 w 2249"/>
                              <a:gd name="T17" fmla="*/ 838 h 909"/>
                              <a:gd name="T18" fmla="*/ 20 w 2249"/>
                              <a:gd name="T19" fmla="*/ 838 h 909"/>
                              <a:gd name="T20" fmla="*/ 20 w 2249"/>
                              <a:gd name="T21" fmla="*/ 4 h 909"/>
                              <a:gd name="T22" fmla="*/ 15 w 2249"/>
                              <a:gd name="T23" fmla="*/ 0 h 9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249" h="909">
                                <a:moveTo>
                                  <a:pt x="15" y="0"/>
                                </a:move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54"/>
                                </a:lnTo>
                                <a:lnTo>
                                  <a:pt x="4" y="858"/>
                                </a:lnTo>
                                <a:lnTo>
                                  <a:pt x="2129" y="858"/>
                                </a:lnTo>
                                <a:lnTo>
                                  <a:pt x="2129" y="848"/>
                                </a:lnTo>
                                <a:lnTo>
                                  <a:pt x="20" y="848"/>
                                </a:lnTo>
                                <a:lnTo>
                                  <a:pt x="10" y="838"/>
                                </a:lnTo>
                                <a:lnTo>
                                  <a:pt x="20" y="838"/>
                                </a:lnTo>
                                <a:lnTo>
                                  <a:pt x="20" y="4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4154206" name="Freeform 41"/>
                        <wps:cNvSpPr>
                          <a:spLocks/>
                        </wps:cNvSpPr>
                        <wps:spPr bwMode="auto">
                          <a:xfrm>
                            <a:off x="2710" y="6271"/>
                            <a:ext cx="2249" cy="909"/>
                          </a:xfrm>
                          <a:custGeom>
                            <a:avLst/>
                            <a:gdLst>
                              <a:gd name="T0" fmla="*/ 2229 w 2249"/>
                              <a:gd name="T1" fmla="*/ 838 h 909"/>
                              <a:gd name="T2" fmla="*/ 2154 w 2249"/>
                              <a:gd name="T3" fmla="*/ 838 h 909"/>
                              <a:gd name="T4" fmla="*/ 2159 w 2249"/>
                              <a:gd name="T5" fmla="*/ 843 h 909"/>
                              <a:gd name="T6" fmla="*/ 2159 w 2249"/>
                              <a:gd name="T7" fmla="*/ 854 h 909"/>
                              <a:gd name="T8" fmla="*/ 2154 w 2249"/>
                              <a:gd name="T9" fmla="*/ 858 h 909"/>
                              <a:gd name="T10" fmla="*/ 2229 w 2249"/>
                              <a:gd name="T11" fmla="*/ 858 h 909"/>
                              <a:gd name="T12" fmla="*/ 2249 w 2249"/>
                              <a:gd name="T13" fmla="*/ 848 h 909"/>
                              <a:gd name="T14" fmla="*/ 2229 w 2249"/>
                              <a:gd name="T15" fmla="*/ 838 h 9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49" h="909">
                                <a:moveTo>
                                  <a:pt x="2229" y="838"/>
                                </a:moveTo>
                                <a:lnTo>
                                  <a:pt x="2154" y="838"/>
                                </a:lnTo>
                                <a:lnTo>
                                  <a:pt x="2159" y="843"/>
                                </a:lnTo>
                                <a:lnTo>
                                  <a:pt x="2159" y="854"/>
                                </a:lnTo>
                                <a:lnTo>
                                  <a:pt x="2154" y="858"/>
                                </a:lnTo>
                                <a:lnTo>
                                  <a:pt x="2229" y="858"/>
                                </a:lnTo>
                                <a:lnTo>
                                  <a:pt x="2249" y="848"/>
                                </a:lnTo>
                                <a:lnTo>
                                  <a:pt x="2229" y="8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6420875" name="Freeform 42"/>
                        <wps:cNvSpPr>
                          <a:spLocks/>
                        </wps:cNvSpPr>
                        <wps:spPr bwMode="auto">
                          <a:xfrm>
                            <a:off x="2710" y="6271"/>
                            <a:ext cx="2249" cy="909"/>
                          </a:xfrm>
                          <a:custGeom>
                            <a:avLst/>
                            <a:gdLst>
                              <a:gd name="T0" fmla="*/ 20 w 2249"/>
                              <a:gd name="T1" fmla="*/ 838 h 909"/>
                              <a:gd name="T2" fmla="*/ 10 w 2249"/>
                              <a:gd name="T3" fmla="*/ 838 h 909"/>
                              <a:gd name="T4" fmla="*/ 20 w 2249"/>
                              <a:gd name="T5" fmla="*/ 848 h 909"/>
                              <a:gd name="T6" fmla="*/ 20 w 2249"/>
                              <a:gd name="T7" fmla="*/ 838 h 9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49" h="909">
                                <a:moveTo>
                                  <a:pt x="20" y="838"/>
                                </a:moveTo>
                                <a:lnTo>
                                  <a:pt x="10" y="838"/>
                                </a:lnTo>
                                <a:lnTo>
                                  <a:pt x="20" y="848"/>
                                </a:lnTo>
                                <a:lnTo>
                                  <a:pt x="20" y="8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3214433" name="Freeform 43"/>
                        <wps:cNvSpPr>
                          <a:spLocks/>
                        </wps:cNvSpPr>
                        <wps:spPr bwMode="auto">
                          <a:xfrm>
                            <a:off x="2710" y="6271"/>
                            <a:ext cx="2249" cy="909"/>
                          </a:xfrm>
                          <a:custGeom>
                            <a:avLst/>
                            <a:gdLst>
                              <a:gd name="T0" fmla="*/ 2129 w 2249"/>
                              <a:gd name="T1" fmla="*/ 838 h 909"/>
                              <a:gd name="T2" fmla="*/ 20 w 2249"/>
                              <a:gd name="T3" fmla="*/ 838 h 909"/>
                              <a:gd name="T4" fmla="*/ 20 w 2249"/>
                              <a:gd name="T5" fmla="*/ 848 h 909"/>
                              <a:gd name="T6" fmla="*/ 2129 w 2249"/>
                              <a:gd name="T7" fmla="*/ 848 h 909"/>
                              <a:gd name="T8" fmla="*/ 2129 w 2249"/>
                              <a:gd name="T9" fmla="*/ 838 h 9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49" h="909">
                                <a:moveTo>
                                  <a:pt x="2129" y="838"/>
                                </a:moveTo>
                                <a:lnTo>
                                  <a:pt x="20" y="838"/>
                                </a:lnTo>
                                <a:lnTo>
                                  <a:pt x="20" y="848"/>
                                </a:lnTo>
                                <a:lnTo>
                                  <a:pt x="2129" y="848"/>
                                </a:lnTo>
                                <a:lnTo>
                                  <a:pt x="2129" y="8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3647E4" id="Group 38" o:spid="_x0000_s1026" style="position:absolute;margin-left:70.5pt;margin-top:13.65pt;width:112.45pt;height:51.1pt;z-index:-251650048" coordorigin="2710,6271" coordsize="2249,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" o:allowincell="f">
                <v:shape id="Freeform 39" o:spid="_x0000_s1027" style="position:absolute;left:2710;top:6271;width:2249;height:909;visibility:visible;mso-wrap-style:square;v-text-anchor:top" coordsize="2249,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" path="m2129,788r,120l2229,858r-75,l2159,854r,-11l2154,838r75,l2129,788xe" fillcolor="black" stroked="f">
                  <v:path arrowok="t" o:connecttype="custom" o:connectlocs="2129,788;2129,908;2229,858;2154,858;2159,854;2159,843;2154,838;2229,838;2129,788" o:connectangles="0,0,0,0,0,0,0,0,0"/>
                </v:shape>
                <v:shape id="Freeform 40" o:spid="_x0000_s1028" style="position:absolute;left:2710;top:6271;width:2249;height:909;visibility:visible;mso-wrap-style:square;v-text-anchor:top" coordsize="2249,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" path="m15,l4,,,4,,854r4,4l2129,858r,-10l20,848,10,838r10,l20,4,15,xe" fillcolor="black" stroked="f">
                  <v:path arrowok="t" o:connecttype="custom" o:connectlocs="15,0;4,0;0,4;0,854;4,858;2129,858;2129,848;20,848;10,838;20,838;20,4;15,0" o:connectangles="0,0,0,0,0,0,0,0,0,0,0,0"/>
                </v:shape>
                <v:shape id="Freeform 41" o:spid="_x0000_s1029" style="position:absolute;left:2710;top:6271;width:2249;height:909;visibility:visible;mso-wrap-style:square;v-text-anchor:top" coordsize="2249,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" path="m2229,838r-75,l2159,843r,11l2154,858r75,l2249,848r-20,-10xe" fillcolor="black" stroked="f">
                  <v:path arrowok="t" o:connecttype="custom" o:connectlocs="2229,838;2154,838;2159,843;2159,854;2154,858;2229,858;2249,848;2229,838" o:connectangles="0,0,0,0,0,0,0,0"/>
                </v:shape>
                <v:shape id="Freeform 42" o:spid="_x0000_s1030" style="position:absolute;left:2710;top:6271;width:2249;height:909;visibility:visible;mso-wrap-style:square;v-text-anchor:top" coordsize="2249,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" path="m20,838r-10,l20,848r,-10xe" fillcolor="black" stroked="f">
                  <v:path arrowok="t" o:connecttype="custom" o:connectlocs="20,838;10,838;20,848;20,838" o:connectangles="0,0,0,0"/>
                </v:shape>
                <v:shape id="Freeform 43" o:spid="_x0000_s1031" style="position:absolute;left:2710;top:6271;width:2249;height:909;visibility:visible;mso-wrap-style:square;v-text-anchor:top" coordsize="2249,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" path="m2129,838l20,838r,10l2129,848r,-10xe" fillcolor="black" stroked="f">
                  <v:path arrowok="t" o:connecttype="custom" o:connectlocs="2129,838;20,838;20,848;2129,848;2129,838" o:connectangles="0,0,0,0,0"/>
                </v:shape>
              </v:group>
            </w:pict>
          </mc:Fallback>
        </mc:AlternateContent>
      </w:r>
    </w:p>
    <w:p w14:paraId="3C365DB8" w14:textId="68CF50A8" w:rsidR="0026123A" w:rsidRPr="007B5EF1" w:rsidRDefault="00ED3884">
      <w:pPr>
        <w:pStyle w:val="a3"/>
        <w:kinsoku w:val="0"/>
        <w:overflowPunct w:val="0"/>
        <w:spacing w:before="36"/>
        <w:ind w:left="810" w:firstLine="0"/>
        <w:rPr>
          <w:rFonts w:ascii="Times New Roman" w:cs="Times New Roman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1691F48E" wp14:editId="7A78011B">
                <wp:simplePos x="0" y="0"/>
                <wp:positionH relativeFrom="page">
                  <wp:posOffset>1765935</wp:posOffset>
                </wp:positionH>
                <wp:positionV relativeFrom="paragraph">
                  <wp:posOffset>8890</wp:posOffset>
                </wp:positionV>
                <wp:extent cx="165100" cy="152400"/>
                <wp:effectExtent l="0" t="0" r="0" b="0"/>
                <wp:wrapNone/>
                <wp:docPr id="138756690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880E5" w14:textId="77777777" w:rsidR="00955687" w:rsidRDefault="00955687">
                            <w:pPr>
                              <w:pStyle w:val="a3"/>
                              <w:kinsoku w:val="0"/>
                              <w:overflowPunct w:val="0"/>
                              <w:spacing w:line="240" w:lineRule="exact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1F48E" id="Text Box 44" o:spid="_x0000_s1049" type="#_x0000_t202" style="position:absolute;left:0;text-align:left;margin-left:139.05pt;margin-top:.7pt;width:13pt;height:1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" o:allowincell="f" filled="f" stroked="f">
                <v:textbox inset="0,0,0,0">
                  <w:txbxContent>
                    <w:p w14:paraId="05E880E5" w14:textId="77777777" w:rsidR="00955687" w:rsidRDefault="00955687">
                      <w:pPr>
                        <w:pStyle w:val="a3"/>
                        <w:kinsoku w:val="0"/>
                        <w:overflowPunct w:val="0"/>
                        <w:spacing w:line="240" w:lineRule="exact"/>
                        <w:ind w:left="0"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785FB6D0" wp14:editId="27E9409B">
                <wp:simplePos x="0" y="0"/>
                <wp:positionH relativeFrom="page">
                  <wp:posOffset>3156585</wp:posOffset>
                </wp:positionH>
                <wp:positionV relativeFrom="paragraph">
                  <wp:posOffset>161290</wp:posOffset>
                </wp:positionV>
                <wp:extent cx="1238250" cy="604520"/>
                <wp:effectExtent l="0" t="0" r="0" b="0"/>
                <wp:wrapNone/>
                <wp:docPr id="173651887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604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BA5E7F" w14:textId="77777777" w:rsidR="00955687" w:rsidRDefault="00955687">
                            <w:pPr>
                              <w:pStyle w:val="a3"/>
                              <w:kinsoku w:val="0"/>
                              <w:overflowPunct w:val="0"/>
                              <w:spacing w:before="7" w:line="223" w:lineRule="auto"/>
                              <w:ind w:left="127" w:right="125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環保局於造冊後撥付補助款至申請者帳戶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FB6D0" id="Text Box 45" o:spid="_x0000_s1050" type="#_x0000_t202" style="position:absolute;left:0;text-align:left;margin-left:248.55pt;margin-top:12.7pt;width:97.5pt;height:47.6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" o:allowincell="f" filled="f">
                <v:textbox inset="0,0,0,0">
                  <w:txbxContent>
                    <w:p w14:paraId="3DBA5E7F" w14:textId="77777777" w:rsidR="00955687" w:rsidRDefault="00955687">
                      <w:pPr>
                        <w:pStyle w:val="a3"/>
                        <w:kinsoku w:val="0"/>
                        <w:overflowPunct w:val="0"/>
                        <w:spacing w:before="7" w:line="223" w:lineRule="auto"/>
                        <w:ind w:left="127" w:right="125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環保局於造冊後撥付補助款至申請者帳戶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CB63B4E" w14:textId="77777777" w:rsidR="0026123A" w:rsidRPr="007B5EF1" w:rsidRDefault="0026123A">
      <w:pPr>
        <w:pStyle w:val="a3"/>
        <w:kinsoku w:val="0"/>
        <w:overflowPunct w:val="0"/>
        <w:spacing w:before="36"/>
        <w:ind w:left="810" w:firstLine="0"/>
        <w:rPr>
          <w:rFonts w:ascii="Times New Roman" w:cs="Times New Roman"/>
          <w:b/>
          <w:bCs/>
          <w:sz w:val="32"/>
          <w:szCs w:val="32"/>
        </w:rPr>
      </w:pPr>
    </w:p>
    <w:p w14:paraId="460DE28C" w14:textId="42D0B997" w:rsidR="0026123A" w:rsidRPr="007B5EF1" w:rsidRDefault="00ED3884">
      <w:pPr>
        <w:pStyle w:val="a3"/>
        <w:kinsoku w:val="0"/>
        <w:overflowPunct w:val="0"/>
        <w:spacing w:before="36"/>
        <w:ind w:left="810" w:firstLine="0"/>
        <w:rPr>
          <w:rFonts w:ascii="Times New Roman" w:cs="Times New Roman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4624" behindDoc="0" locked="0" layoutInCell="0" allowOverlap="1" wp14:anchorId="0AF5317E" wp14:editId="7D3058EF">
            <wp:simplePos x="0" y="0"/>
            <wp:positionH relativeFrom="page">
              <wp:posOffset>3731260</wp:posOffset>
            </wp:positionH>
            <wp:positionV relativeFrom="paragraph">
              <wp:posOffset>191770</wp:posOffset>
            </wp:positionV>
            <wp:extent cx="108585" cy="342900"/>
            <wp:effectExtent l="0" t="0" r="0" b="0"/>
            <wp:wrapNone/>
            <wp:docPr id="46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7B785FD9" wp14:editId="116E9645">
                <wp:simplePos x="0" y="0"/>
                <wp:positionH relativeFrom="page">
                  <wp:posOffset>3148965</wp:posOffset>
                </wp:positionH>
                <wp:positionV relativeFrom="paragraph">
                  <wp:posOffset>534670</wp:posOffset>
                </wp:positionV>
                <wp:extent cx="1238250" cy="604520"/>
                <wp:effectExtent l="0" t="0" r="0" b="0"/>
                <wp:wrapTopAndBottom/>
                <wp:docPr id="33187548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604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0F9436" w14:textId="77777777" w:rsidR="00955687" w:rsidRDefault="00955687">
                            <w:pPr>
                              <w:pStyle w:val="a3"/>
                              <w:kinsoku w:val="0"/>
                              <w:overflowPunct w:val="0"/>
                              <w:spacing w:before="7" w:line="223" w:lineRule="auto"/>
                              <w:ind w:left="127" w:right="125" w:hanging="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環保局不定期派員查核現場設備操作情形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85FD9" id="Text Box 47" o:spid="_x0000_s1051" type="#_x0000_t202" style="position:absolute;left:0;text-align:left;margin-left:247.95pt;margin-top:42.1pt;width:97.5pt;height:47.6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" o:allowincell="f" filled="f">
                <v:textbox inset="0,0,0,0">
                  <w:txbxContent>
                    <w:p w14:paraId="5F0F9436" w14:textId="77777777" w:rsidR="00955687" w:rsidRDefault="00955687">
                      <w:pPr>
                        <w:pStyle w:val="a3"/>
                        <w:kinsoku w:val="0"/>
                        <w:overflowPunct w:val="0"/>
                        <w:spacing w:before="7" w:line="223" w:lineRule="auto"/>
                        <w:ind w:left="127" w:right="125" w:hanging="1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環保局不定期派員查核現場設備操作情形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B8EC14" w14:textId="77777777" w:rsidR="0026123A" w:rsidRPr="007B5EF1" w:rsidRDefault="0026123A">
      <w:pPr>
        <w:pStyle w:val="a3"/>
        <w:kinsoku w:val="0"/>
        <w:overflowPunct w:val="0"/>
        <w:spacing w:before="36"/>
        <w:ind w:left="810" w:firstLine="0"/>
        <w:rPr>
          <w:rFonts w:ascii="Times New Roman" w:cs="Times New Roman"/>
          <w:b/>
          <w:bCs/>
          <w:sz w:val="32"/>
          <w:szCs w:val="32"/>
        </w:rPr>
      </w:pPr>
    </w:p>
    <w:p w14:paraId="5A457F39" w14:textId="77777777" w:rsidR="0026123A" w:rsidRPr="007B5EF1" w:rsidRDefault="0026123A">
      <w:pPr>
        <w:pStyle w:val="a3"/>
        <w:kinsoku w:val="0"/>
        <w:overflowPunct w:val="0"/>
        <w:spacing w:before="36"/>
        <w:ind w:left="810" w:firstLine="0"/>
        <w:rPr>
          <w:rFonts w:ascii="Times New Roman" w:cs="Times New Roman"/>
          <w:b/>
          <w:bCs/>
          <w:sz w:val="32"/>
          <w:szCs w:val="32"/>
        </w:rPr>
      </w:pPr>
    </w:p>
    <w:p w14:paraId="372EA43F" w14:textId="4311149F" w:rsidR="00955687" w:rsidRPr="007B5EF1" w:rsidRDefault="00ED3884">
      <w:pPr>
        <w:pStyle w:val="a3"/>
        <w:kinsoku w:val="0"/>
        <w:overflowPunct w:val="0"/>
        <w:spacing w:before="36"/>
        <w:ind w:left="810" w:firstLine="0"/>
        <w:rPr>
          <w:rFonts w:ascii="Times New Roman" w:cs="Times New Roman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402070F" wp14:editId="192F3501">
                <wp:simplePos x="0" y="0"/>
                <wp:positionH relativeFrom="page">
                  <wp:posOffset>3732530</wp:posOffset>
                </wp:positionH>
                <wp:positionV relativeFrom="paragraph">
                  <wp:posOffset>-967105</wp:posOffset>
                </wp:positionV>
                <wp:extent cx="76200" cy="203200"/>
                <wp:effectExtent l="0" t="0" r="0" b="0"/>
                <wp:wrapNone/>
                <wp:docPr id="30068447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3702F" w14:textId="77777777" w:rsidR="00955687" w:rsidRDefault="00955687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20" w:lineRule="atLeast"/>
                              <w:rPr>
                                <w:rFonts w:ascii="Times New Roman" w:eastAsiaTheme="minorEastAsia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F238F85" w14:textId="77777777" w:rsidR="00955687" w:rsidRDefault="00955687">
                            <w:pPr>
                              <w:rPr>
                                <w:rFonts w:ascii="Times New Roman" w:eastAsiaTheme="minorEastAsia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2070F" id="Rectangle 48" o:spid="_x0000_s1052" style="position:absolute;left:0;text-align:left;margin-left:293.9pt;margin-top:-76.15pt;width:6pt;height:1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" o:allowincell="f" filled="f" stroked="f">
                <v:textbox inset="0,0,0,0">
                  <w:txbxContent>
                    <w:p w14:paraId="1DF3702F" w14:textId="77777777" w:rsidR="00955687" w:rsidRDefault="00955687">
                      <w:pPr>
                        <w:widowControl/>
                        <w:autoSpaceDE/>
                        <w:autoSpaceDN/>
                        <w:adjustRightInd/>
                        <w:spacing w:line="320" w:lineRule="atLeast"/>
                        <w:rPr>
                          <w:rFonts w:ascii="Times New Roman" w:eastAsiaTheme="minorEastAsia" w:cs="Times New Roman"/>
                          <w:sz w:val="24"/>
                          <w:szCs w:val="24"/>
                        </w:rPr>
                      </w:pPr>
                    </w:p>
                    <w:p w14:paraId="1F238F85" w14:textId="77777777" w:rsidR="00955687" w:rsidRDefault="00955687">
                      <w:pPr>
                        <w:rPr>
                          <w:rFonts w:ascii="Times New Roman" w:eastAsiaTheme="minorEastAsia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955687" w:rsidRPr="007B5EF1">
        <w:rPr>
          <w:rFonts w:ascii="Times New Roman" w:cs="Times New Roman" w:hint="eastAsia"/>
          <w:b/>
          <w:bCs/>
          <w:sz w:val="32"/>
          <w:szCs w:val="32"/>
        </w:rPr>
        <w:t>圖一、南投縣寺廟設置空氣污染減量措施補助申請流程</w:t>
      </w:r>
    </w:p>
    <w:sectPr w:rsidR="00955687" w:rsidRPr="007B5EF1" w:rsidSect="00386FF0">
      <w:pgSz w:w="11910" w:h="16840"/>
      <w:pgMar w:top="1580" w:right="1020" w:bottom="280" w:left="13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9FE2F" w14:textId="77777777" w:rsidR="005162CD" w:rsidRDefault="005162CD" w:rsidP="00612DA3">
      <w:r>
        <w:separator/>
      </w:r>
    </w:p>
  </w:endnote>
  <w:endnote w:type="continuationSeparator" w:id="0">
    <w:p w14:paraId="5808C00A" w14:textId="77777777" w:rsidR="005162CD" w:rsidRDefault="005162CD" w:rsidP="0061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DA648" w14:textId="77777777" w:rsidR="00932F3E" w:rsidRDefault="00932F3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43E2D" w14:textId="77777777" w:rsidR="00932F3E" w:rsidRDefault="00932F3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7B5EF1" w:rsidRPr="007B5EF1">
      <w:rPr>
        <w:noProof/>
        <w:lang w:val="zh-TW"/>
      </w:rPr>
      <w:t>1</w:t>
    </w:r>
    <w:r>
      <w:fldChar w:fldCharType="end"/>
    </w:r>
  </w:p>
  <w:p w14:paraId="0B421BCB" w14:textId="77777777" w:rsidR="00932F3E" w:rsidRDefault="00932F3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96F14" w14:textId="77777777" w:rsidR="00932F3E" w:rsidRDefault="00932F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60C49" w14:textId="77777777" w:rsidR="005162CD" w:rsidRDefault="005162CD" w:rsidP="00612DA3">
      <w:r>
        <w:separator/>
      </w:r>
    </w:p>
  </w:footnote>
  <w:footnote w:type="continuationSeparator" w:id="0">
    <w:p w14:paraId="551565EF" w14:textId="77777777" w:rsidR="005162CD" w:rsidRDefault="005162CD" w:rsidP="00612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C8F3F" w14:textId="77777777" w:rsidR="00932F3E" w:rsidRDefault="00932F3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CEACD" w14:textId="77777777" w:rsidR="00932F3E" w:rsidRDefault="00932F3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A7410" w14:textId="77777777" w:rsidR="00932F3E" w:rsidRDefault="00932F3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30.75pt" o:bullet="t">
        <v:imagedata r:id="rId1" o:title=""/>
      </v:shape>
    </w:pict>
  </w:numPicBullet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361" w:hanging="283"/>
      </w:pPr>
      <w:rPr>
        <w:rFonts w:ascii="標楷體" w:eastAsia="標楷體" w:cs="標楷體"/>
        <w:b w:val="0"/>
        <w:bCs w:val="0"/>
        <w:spacing w:val="-2"/>
        <w:w w:val="100"/>
        <w:sz w:val="26"/>
        <w:szCs w:val="26"/>
      </w:rPr>
    </w:lvl>
    <w:lvl w:ilvl="1">
      <w:numFmt w:val="bullet"/>
      <w:lvlText w:val="•"/>
      <w:lvlJc w:val="left"/>
      <w:pPr>
        <w:ind w:left="2182" w:hanging="283"/>
      </w:pPr>
    </w:lvl>
    <w:lvl w:ilvl="2">
      <w:numFmt w:val="bullet"/>
      <w:lvlText w:val="•"/>
      <w:lvlJc w:val="left"/>
      <w:pPr>
        <w:ind w:left="3005" w:hanging="283"/>
      </w:pPr>
    </w:lvl>
    <w:lvl w:ilvl="3">
      <w:numFmt w:val="bullet"/>
      <w:lvlText w:val="•"/>
      <w:lvlJc w:val="left"/>
      <w:pPr>
        <w:ind w:left="3827" w:hanging="283"/>
      </w:pPr>
    </w:lvl>
    <w:lvl w:ilvl="4">
      <w:numFmt w:val="bullet"/>
      <w:lvlText w:val="•"/>
      <w:lvlJc w:val="left"/>
      <w:pPr>
        <w:ind w:left="4650" w:hanging="283"/>
      </w:pPr>
    </w:lvl>
    <w:lvl w:ilvl="5">
      <w:numFmt w:val="bullet"/>
      <w:lvlText w:val="•"/>
      <w:lvlJc w:val="left"/>
      <w:pPr>
        <w:ind w:left="5473" w:hanging="283"/>
      </w:pPr>
    </w:lvl>
    <w:lvl w:ilvl="6">
      <w:numFmt w:val="bullet"/>
      <w:lvlText w:val="•"/>
      <w:lvlJc w:val="left"/>
      <w:pPr>
        <w:ind w:left="6295" w:hanging="283"/>
      </w:pPr>
    </w:lvl>
    <w:lvl w:ilvl="7">
      <w:numFmt w:val="bullet"/>
      <w:lvlText w:val="•"/>
      <w:lvlJc w:val="left"/>
      <w:pPr>
        <w:ind w:left="7118" w:hanging="283"/>
      </w:pPr>
    </w:lvl>
    <w:lvl w:ilvl="8">
      <w:numFmt w:val="bullet"/>
      <w:lvlText w:val="•"/>
      <w:lvlJc w:val="left"/>
      <w:pPr>
        <w:ind w:left="7941" w:hanging="283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1361" w:hanging="283"/>
      </w:pPr>
      <w:rPr>
        <w:rFonts w:ascii="標楷體" w:eastAsia="標楷體" w:cs="標楷體"/>
        <w:b w:val="0"/>
        <w:bCs w:val="0"/>
        <w:spacing w:val="-2"/>
        <w:w w:val="100"/>
        <w:sz w:val="26"/>
        <w:szCs w:val="26"/>
      </w:rPr>
    </w:lvl>
    <w:lvl w:ilvl="1">
      <w:numFmt w:val="bullet"/>
      <w:lvlText w:val="•"/>
      <w:lvlJc w:val="left"/>
      <w:pPr>
        <w:ind w:left="2182" w:hanging="283"/>
      </w:pPr>
    </w:lvl>
    <w:lvl w:ilvl="2">
      <w:numFmt w:val="bullet"/>
      <w:lvlText w:val="•"/>
      <w:lvlJc w:val="left"/>
      <w:pPr>
        <w:ind w:left="3005" w:hanging="283"/>
      </w:pPr>
    </w:lvl>
    <w:lvl w:ilvl="3">
      <w:numFmt w:val="bullet"/>
      <w:lvlText w:val="•"/>
      <w:lvlJc w:val="left"/>
      <w:pPr>
        <w:ind w:left="3827" w:hanging="283"/>
      </w:pPr>
    </w:lvl>
    <w:lvl w:ilvl="4">
      <w:numFmt w:val="bullet"/>
      <w:lvlText w:val="•"/>
      <w:lvlJc w:val="left"/>
      <w:pPr>
        <w:ind w:left="4650" w:hanging="283"/>
      </w:pPr>
    </w:lvl>
    <w:lvl w:ilvl="5">
      <w:numFmt w:val="bullet"/>
      <w:lvlText w:val="•"/>
      <w:lvlJc w:val="left"/>
      <w:pPr>
        <w:ind w:left="5473" w:hanging="283"/>
      </w:pPr>
    </w:lvl>
    <w:lvl w:ilvl="6">
      <w:numFmt w:val="bullet"/>
      <w:lvlText w:val="•"/>
      <w:lvlJc w:val="left"/>
      <w:pPr>
        <w:ind w:left="6295" w:hanging="283"/>
      </w:pPr>
    </w:lvl>
    <w:lvl w:ilvl="7">
      <w:numFmt w:val="bullet"/>
      <w:lvlText w:val="•"/>
      <w:lvlJc w:val="left"/>
      <w:pPr>
        <w:ind w:left="7118" w:hanging="283"/>
      </w:pPr>
    </w:lvl>
    <w:lvl w:ilvl="8">
      <w:numFmt w:val="bullet"/>
      <w:lvlText w:val="•"/>
      <w:lvlJc w:val="left"/>
      <w:pPr>
        <w:ind w:left="7941" w:hanging="283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1361" w:hanging="283"/>
      </w:pPr>
      <w:rPr>
        <w:rFonts w:ascii="標楷體" w:eastAsia="標楷體" w:cs="標楷體"/>
        <w:b w:val="0"/>
        <w:bCs w:val="0"/>
        <w:spacing w:val="-2"/>
        <w:w w:val="100"/>
        <w:sz w:val="26"/>
        <w:szCs w:val="26"/>
      </w:rPr>
    </w:lvl>
    <w:lvl w:ilvl="1">
      <w:numFmt w:val="bullet"/>
      <w:lvlText w:val="•"/>
      <w:lvlJc w:val="left"/>
      <w:pPr>
        <w:ind w:left="2182" w:hanging="283"/>
      </w:pPr>
    </w:lvl>
    <w:lvl w:ilvl="2">
      <w:numFmt w:val="bullet"/>
      <w:lvlText w:val="•"/>
      <w:lvlJc w:val="left"/>
      <w:pPr>
        <w:ind w:left="3005" w:hanging="283"/>
      </w:pPr>
    </w:lvl>
    <w:lvl w:ilvl="3">
      <w:numFmt w:val="bullet"/>
      <w:lvlText w:val="•"/>
      <w:lvlJc w:val="left"/>
      <w:pPr>
        <w:ind w:left="3827" w:hanging="283"/>
      </w:pPr>
    </w:lvl>
    <w:lvl w:ilvl="4">
      <w:numFmt w:val="bullet"/>
      <w:lvlText w:val="•"/>
      <w:lvlJc w:val="left"/>
      <w:pPr>
        <w:ind w:left="4650" w:hanging="283"/>
      </w:pPr>
    </w:lvl>
    <w:lvl w:ilvl="5">
      <w:numFmt w:val="bullet"/>
      <w:lvlText w:val="•"/>
      <w:lvlJc w:val="left"/>
      <w:pPr>
        <w:ind w:left="5473" w:hanging="283"/>
      </w:pPr>
    </w:lvl>
    <w:lvl w:ilvl="6">
      <w:numFmt w:val="bullet"/>
      <w:lvlText w:val="•"/>
      <w:lvlJc w:val="left"/>
      <w:pPr>
        <w:ind w:left="6295" w:hanging="283"/>
      </w:pPr>
    </w:lvl>
    <w:lvl w:ilvl="7">
      <w:numFmt w:val="bullet"/>
      <w:lvlText w:val="•"/>
      <w:lvlJc w:val="left"/>
      <w:pPr>
        <w:ind w:left="7118" w:hanging="283"/>
      </w:pPr>
    </w:lvl>
    <w:lvl w:ilvl="8">
      <w:numFmt w:val="bullet"/>
      <w:lvlText w:val="•"/>
      <w:lvlJc w:val="left"/>
      <w:pPr>
        <w:ind w:left="7941" w:hanging="283"/>
      </w:pPr>
    </w:lvl>
  </w:abstractNum>
  <w:abstractNum w:abstractNumId="3" w15:restartNumberingAfterBreak="0">
    <w:nsid w:val="00000405"/>
    <w:multiLevelType w:val="multilevel"/>
    <w:tmpl w:val="FFFFFFFF"/>
    <w:lvl w:ilvl="0">
      <w:start w:val="2"/>
      <w:numFmt w:val="decimal"/>
      <w:lvlText w:val="%1."/>
      <w:lvlJc w:val="left"/>
      <w:pPr>
        <w:ind w:left="1361" w:hanging="283"/>
      </w:pPr>
      <w:rPr>
        <w:rFonts w:ascii="標楷體" w:eastAsia="標楷體" w:cs="標楷體"/>
        <w:b w:val="0"/>
        <w:bCs w:val="0"/>
        <w:spacing w:val="-2"/>
        <w:w w:val="100"/>
        <w:sz w:val="26"/>
        <w:szCs w:val="26"/>
      </w:rPr>
    </w:lvl>
    <w:lvl w:ilvl="1">
      <w:numFmt w:val="bullet"/>
      <w:lvlText w:val="•"/>
      <w:lvlJc w:val="left"/>
      <w:pPr>
        <w:ind w:left="2182" w:hanging="283"/>
      </w:pPr>
    </w:lvl>
    <w:lvl w:ilvl="2">
      <w:numFmt w:val="bullet"/>
      <w:lvlText w:val="•"/>
      <w:lvlJc w:val="left"/>
      <w:pPr>
        <w:ind w:left="3005" w:hanging="283"/>
      </w:pPr>
    </w:lvl>
    <w:lvl w:ilvl="3">
      <w:numFmt w:val="bullet"/>
      <w:lvlText w:val="•"/>
      <w:lvlJc w:val="left"/>
      <w:pPr>
        <w:ind w:left="3827" w:hanging="283"/>
      </w:pPr>
    </w:lvl>
    <w:lvl w:ilvl="4">
      <w:numFmt w:val="bullet"/>
      <w:lvlText w:val="•"/>
      <w:lvlJc w:val="left"/>
      <w:pPr>
        <w:ind w:left="4650" w:hanging="283"/>
      </w:pPr>
    </w:lvl>
    <w:lvl w:ilvl="5">
      <w:numFmt w:val="bullet"/>
      <w:lvlText w:val="•"/>
      <w:lvlJc w:val="left"/>
      <w:pPr>
        <w:ind w:left="5473" w:hanging="283"/>
      </w:pPr>
    </w:lvl>
    <w:lvl w:ilvl="6">
      <w:numFmt w:val="bullet"/>
      <w:lvlText w:val="•"/>
      <w:lvlJc w:val="left"/>
      <w:pPr>
        <w:ind w:left="6295" w:hanging="283"/>
      </w:pPr>
    </w:lvl>
    <w:lvl w:ilvl="7">
      <w:numFmt w:val="bullet"/>
      <w:lvlText w:val="•"/>
      <w:lvlJc w:val="left"/>
      <w:pPr>
        <w:ind w:left="7118" w:hanging="283"/>
      </w:pPr>
    </w:lvl>
    <w:lvl w:ilvl="8">
      <w:numFmt w:val="bullet"/>
      <w:lvlText w:val="•"/>
      <w:lvlJc w:val="left"/>
      <w:pPr>
        <w:ind w:left="7941" w:hanging="283"/>
      </w:pPr>
    </w:lvl>
  </w:abstractNum>
  <w:abstractNum w:abstractNumId="4" w15:restartNumberingAfterBreak="0">
    <w:nsid w:val="05FC52F1"/>
    <w:multiLevelType w:val="hybridMultilevel"/>
    <w:tmpl w:val="FFFFFFFF"/>
    <w:lvl w:ilvl="0" w:tplc="AFEC61C6">
      <w:start w:val="1"/>
      <w:numFmt w:val="taiwaneseCountingThousand"/>
      <w:lvlText w:val="%1、"/>
      <w:lvlJc w:val="left"/>
      <w:pPr>
        <w:ind w:left="838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7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  <w:rPr>
        <w:rFonts w:cs="Times New Roman"/>
      </w:rPr>
    </w:lvl>
  </w:abstractNum>
  <w:abstractNum w:abstractNumId="5" w15:restartNumberingAfterBreak="0">
    <w:nsid w:val="07171F4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abstractNum w:abstractNumId="6" w15:restartNumberingAfterBreak="0">
    <w:nsid w:val="143E428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abstractNum w:abstractNumId="7" w15:restartNumberingAfterBreak="0">
    <w:nsid w:val="37D23FB9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abstractNum w:abstractNumId="8" w15:restartNumberingAfterBreak="0">
    <w:nsid w:val="541F71FC"/>
    <w:multiLevelType w:val="hybridMultilevel"/>
    <w:tmpl w:val="FFFFFFFF"/>
    <w:lvl w:ilvl="0" w:tplc="A142E3D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abstractNum w:abstractNumId="9" w15:restartNumberingAfterBreak="0">
    <w:nsid w:val="65D855F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abstractNum w:abstractNumId="10" w15:restartNumberingAfterBreak="0">
    <w:nsid w:val="67D9345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abstractNum w:abstractNumId="11" w15:restartNumberingAfterBreak="0">
    <w:nsid w:val="792554D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abstractNum w:abstractNumId="12" w15:restartNumberingAfterBreak="0">
    <w:nsid w:val="79E225C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abstractNum w:abstractNumId="13" w15:restartNumberingAfterBreak="0">
    <w:nsid w:val="7FD328B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num w:numId="1" w16cid:durableId="232469522">
    <w:abstractNumId w:val="3"/>
  </w:num>
  <w:num w:numId="2" w16cid:durableId="1119449850">
    <w:abstractNumId w:val="2"/>
  </w:num>
  <w:num w:numId="3" w16cid:durableId="651716378">
    <w:abstractNumId w:val="1"/>
  </w:num>
  <w:num w:numId="4" w16cid:durableId="713314151">
    <w:abstractNumId w:val="0"/>
  </w:num>
  <w:num w:numId="5" w16cid:durableId="1576890948">
    <w:abstractNumId w:val="4"/>
  </w:num>
  <w:num w:numId="6" w16cid:durableId="1830707661">
    <w:abstractNumId w:val="8"/>
  </w:num>
  <w:num w:numId="7" w16cid:durableId="984358615">
    <w:abstractNumId w:val="6"/>
  </w:num>
  <w:num w:numId="8" w16cid:durableId="1393310723">
    <w:abstractNumId w:val="12"/>
  </w:num>
  <w:num w:numId="9" w16cid:durableId="2100563427">
    <w:abstractNumId w:val="10"/>
  </w:num>
  <w:num w:numId="10" w16cid:durableId="1643923124">
    <w:abstractNumId w:val="11"/>
  </w:num>
  <w:num w:numId="11" w16cid:durableId="916671953">
    <w:abstractNumId w:val="9"/>
  </w:num>
  <w:num w:numId="12" w16cid:durableId="421875206">
    <w:abstractNumId w:val="7"/>
  </w:num>
  <w:num w:numId="13" w16cid:durableId="2085372471">
    <w:abstractNumId w:val="13"/>
  </w:num>
  <w:num w:numId="14" w16cid:durableId="19681967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C1E"/>
    <w:rsid w:val="00103390"/>
    <w:rsid w:val="0026123A"/>
    <w:rsid w:val="002C1610"/>
    <w:rsid w:val="00330FA5"/>
    <w:rsid w:val="00337FC9"/>
    <w:rsid w:val="00386FF0"/>
    <w:rsid w:val="00390B61"/>
    <w:rsid w:val="003C6B2A"/>
    <w:rsid w:val="003C7CE3"/>
    <w:rsid w:val="0040022A"/>
    <w:rsid w:val="00472032"/>
    <w:rsid w:val="004D7C52"/>
    <w:rsid w:val="005162CD"/>
    <w:rsid w:val="00524E3F"/>
    <w:rsid w:val="0053714B"/>
    <w:rsid w:val="005B4C1E"/>
    <w:rsid w:val="005D61C8"/>
    <w:rsid w:val="006104B2"/>
    <w:rsid w:val="00612DA3"/>
    <w:rsid w:val="00646D06"/>
    <w:rsid w:val="006C1052"/>
    <w:rsid w:val="0071655F"/>
    <w:rsid w:val="007B5EF1"/>
    <w:rsid w:val="007C68DF"/>
    <w:rsid w:val="00804240"/>
    <w:rsid w:val="008F5696"/>
    <w:rsid w:val="0090763F"/>
    <w:rsid w:val="0093217E"/>
    <w:rsid w:val="00932F3E"/>
    <w:rsid w:val="00955687"/>
    <w:rsid w:val="00A465A0"/>
    <w:rsid w:val="00A645F7"/>
    <w:rsid w:val="00A71D08"/>
    <w:rsid w:val="00B218FE"/>
    <w:rsid w:val="00B709AD"/>
    <w:rsid w:val="00BA058B"/>
    <w:rsid w:val="00BA4916"/>
    <w:rsid w:val="00C82ACA"/>
    <w:rsid w:val="00CA214B"/>
    <w:rsid w:val="00D528E8"/>
    <w:rsid w:val="00DA2A3F"/>
    <w:rsid w:val="00E007C3"/>
    <w:rsid w:val="00E008AC"/>
    <w:rsid w:val="00E76205"/>
    <w:rsid w:val="00ED3884"/>
    <w:rsid w:val="00F15BD6"/>
    <w:rsid w:val="00F62B03"/>
    <w:rsid w:val="00FF2821"/>
    <w:rsid w:val="00FF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06A7FA"/>
  <w14:defaultImageDpi w14:val="0"/>
  <w15:docId w15:val="{89D67E70-5135-4E76-AE68-9636A91F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hAnsi="Times New Roman" w:cs="標楷體"/>
      <w:kern w:val="0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361" w:hanging="284"/>
    </w:pPr>
    <w:rPr>
      <w:sz w:val="28"/>
      <w:szCs w:val="28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標楷體" w:eastAsia="標楷體" w:hAnsi="Times New Roman" w:cs="標楷體"/>
      <w:kern w:val="0"/>
      <w:sz w:val="22"/>
      <w:szCs w:val="22"/>
    </w:rPr>
  </w:style>
  <w:style w:type="paragraph" w:styleId="a5">
    <w:name w:val="List Paragraph"/>
    <w:basedOn w:val="a"/>
    <w:uiPriority w:val="1"/>
    <w:qFormat/>
    <w:pPr>
      <w:spacing w:before="127"/>
      <w:ind w:left="1361" w:hanging="284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Times New Roman" w:eastAsiaTheme="minorEastAsia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12D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612DA3"/>
    <w:rPr>
      <w:rFonts w:ascii="標楷體" w:eastAsia="標楷體" w:hAnsi="Times New Roman" w:cs="標楷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12D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612DA3"/>
    <w:rPr>
      <w:rFonts w:ascii="標楷體" w:eastAsia="標楷體" w:hAnsi="Times New Roman" w:cs="標楷體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46D0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646D06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31D80-1B4A-49F2-B3F4-208C656F1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ox01ox01</dc:creator>
  <cp:keywords/>
  <dc:description/>
  <cp:lastModifiedBy>CHI LIEH CHANG</cp:lastModifiedBy>
  <cp:revision>2</cp:revision>
  <cp:lastPrinted>2026-02-04T00:58:00Z</cp:lastPrinted>
  <dcterms:created xsi:type="dcterms:W3CDTF">2026-02-25T02:33:00Z</dcterms:created>
  <dcterms:modified xsi:type="dcterms:W3CDTF">2026-02-25T02:33:00Z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